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</w:tblGrid>
      <w:tr w:rsidR="00E66035" w:rsidTr="00E66035">
        <w:trPr>
          <w:trHeight w:val="895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035" w:rsidRDefault="00E66035" w:rsidP="00E66035">
            <w:pPr>
              <w:jc w:val="center"/>
            </w:pPr>
            <w:bookmarkStart w:id="0" w:name="_Toc525549721"/>
            <w:r>
              <w:t>Забайкальский край</w:t>
            </w:r>
          </w:p>
          <w:p w:rsidR="00E66035" w:rsidRDefault="00E66035" w:rsidP="00E66035">
            <w:pPr>
              <w:tabs>
                <w:tab w:val="left" w:pos="4040"/>
              </w:tabs>
              <w:jc w:val="center"/>
            </w:pPr>
            <w:r>
              <w:t>Муниципальный район «Могойтуйский район»</w:t>
            </w:r>
          </w:p>
        </w:tc>
      </w:tr>
      <w:tr w:rsidR="00E66035" w:rsidTr="00E66035">
        <w:trPr>
          <w:trHeight w:val="605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035" w:rsidRDefault="00E66035" w:rsidP="00E66035">
            <w:pPr>
              <w:jc w:val="center"/>
            </w:pPr>
            <w:r>
              <w:rPr>
                <w:b/>
              </w:rPr>
              <w:t>Совет сельского поселения «Цугол»</w:t>
            </w:r>
          </w:p>
        </w:tc>
      </w:tr>
      <w:tr w:rsidR="00E66035" w:rsidTr="00E66035">
        <w:trPr>
          <w:trHeight w:val="593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035" w:rsidRDefault="00E66035" w:rsidP="00E66035">
            <w:pPr>
              <w:jc w:val="center"/>
            </w:pPr>
            <w:r>
              <w:rPr>
                <w:b/>
              </w:rPr>
              <w:t>РЕШЕНИЕ</w:t>
            </w:r>
          </w:p>
        </w:tc>
      </w:tr>
      <w:tr w:rsidR="00E66035" w:rsidTr="00E66035">
        <w:trPr>
          <w:trHeight w:val="518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035" w:rsidRPr="00872227" w:rsidRDefault="00FC170B" w:rsidP="00872227">
            <w:pPr>
              <w:ind w:firstLine="0"/>
            </w:pPr>
            <w:r>
              <w:t>12.11</w:t>
            </w:r>
            <w:r w:rsidR="00E66035" w:rsidRPr="00D62B80">
              <w:t>.</w:t>
            </w:r>
            <w:r w:rsidR="00E66035" w:rsidRPr="00872227">
              <w:t>2024</w:t>
            </w:r>
            <w:r w:rsidR="00E66035">
              <w:t xml:space="preserve">                                      с. Цугол                                   </w:t>
            </w:r>
            <w:r w:rsidR="00E66035" w:rsidRPr="00CE407E">
              <w:t xml:space="preserve"> </w:t>
            </w:r>
            <w:r w:rsidR="00E66035" w:rsidRPr="00CE407E">
              <w:rPr>
                <w:rFonts w:eastAsia="Segoe UI Symbol"/>
              </w:rPr>
              <w:t>№</w:t>
            </w:r>
            <w:r w:rsidR="00E66035">
              <w:t xml:space="preserve"> </w:t>
            </w:r>
            <w:r>
              <w:t>72-82</w:t>
            </w:r>
          </w:p>
        </w:tc>
      </w:tr>
    </w:tbl>
    <w:p w:rsidR="007409CF" w:rsidRPr="00280872" w:rsidRDefault="007409CF" w:rsidP="00883294">
      <w:pPr>
        <w:ind w:firstLine="0"/>
      </w:pPr>
    </w:p>
    <w:p w:rsidR="00FD7B93" w:rsidRDefault="007409CF" w:rsidP="00D44961">
      <w:pPr>
        <w:ind w:firstLine="0"/>
        <w:jc w:val="center"/>
        <w:rPr>
          <w:b/>
        </w:rPr>
      </w:pPr>
      <w:r w:rsidRPr="00E85FD0">
        <w:rPr>
          <w:b/>
        </w:rPr>
        <w:t>О</w:t>
      </w:r>
      <w:r w:rsidR="00FC170B">
        <w:rPr>
          <w:b/>
        </w:rPr>
        <w:t xml:space="preserve"> проекте бюджета</w:t>
      </w:r>
      <w:r w:rsidRPr="00E85FD0">
        <w:rPr>
          <w:b/>
        </w:rPr>
        <w:t xml:space="preserve"> </w:t>
      </w:r>
      <w:r w:rsidR="00E66035">
        <w:rPr>
          <w:b/>
        </w:rPr>
        <w:t>сельского поселения «Цугол»</w:t>
      </w:r>
    </w:p>
    <w:p w:rsidR="007409CF" w:rsidRPr="00E85FD0" w:rsidRDefault="00E66035" w:rsidP="00D44961">
      <w:pPr>
        <w:ind w:firstLine="0"/>
        <w:jc w:val="center"/>
        <w:rPr>
          <w:b/>
        </w:rPr>
      </w:pPr>
      <w:r>
        <w:rPr>
          <w:b/>
        </w:rPr>
        <w:t>на 2025</w:t>
      </w:r>
      <w:r w:rsidR="007409CF" w:rsidRPr="00E85FD0">
        <w:rPr>
          <w:b/>
        </w:rPr>
        <w:t xml:space="preserve"> год</w:t>
      </w:r>
      <w:r w:rsidR="00FD7B93">
        <w:rPr>
          <w:b/>
        </w:rPr>
        <w:t xml:space="preserve">  (на </w:t>
      </w:r>
      <w:r>
        <w:rPr>
          <w:b/>
        </w:rPr>
        <w:t>2025 год и плановый период  2026 и 2027</w:t>
      </w:r>
      <w:r w:rsidR="00FD7B93">
        <w:rPr>
          <w:b/>
        </w:rPr>
        <w:t xml:space="preserve"> годов)</w:t>
      </w:r>
    </w:p>
    <w:p w:rsidR="007409CF" w:rsidRPr="00280872" w:rsidRDefault="007409CF" w:rsidP="00883294"/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E66035">
        <w:rPr>
          <w:szCs w:val="28"/>
        </w:rPr>
        <w:t>сельского поселения «Цугол» на 2025</w:t>
      </w:r>
      <w:r w:rsidRPr="00D44961">
        <w:rPr>
          <w:szCs w:val="28"/>
        </w:rPr>
        <w:t xml:space="preserve"> 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157510">
        <w:rPr>
          <w:szCs w:val="28"/>
        </w:rPr>
        <w:t xml:space="preserve">5608,1 </w:t>
      </w:r>
      <w:r w:rsidRPr="00D44961">
        <w:rPr>
          <w:szCs w:val="28"/>
        </w:rPr>
        <w:t>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157510">
        <w:rPr>
          <w:szCs w:val="28"/>
        </w:rPr>
        <w:t>5608,1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5E5998" w:rsidRPr="005E5998">
        <w:rPr>
          <w:szCs w:val="28"/>
        </w:rPr>
        <w:t>сельского поселения «Цугол»</w:t>
      </w:r>
      <w:r w:rsidRPr="00D44961">
        <w:rPr>
          <w:szCs w:val="28"/>
        </w:rPr>
        <w:t xml:space="preserve"> 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E66035" w:rsidRPr="00E66035">
        <w:rPr>
          <w:rFonts w:cs="Arial"/>
          <w:szCs w:val="28"/>
        </w:rPr>
        <w:t>сельского поселения «Цугол»</w:t>
      </w:r>
      <w:r w:rsidR="00E66035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1 января </w:t>
      </w:r>
      <w:r w:rsidR="00E66035"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 w:rsidR="00E66035">
        <w:rPr>
          <w:szCs w:val="28"/>
        </w:rPr>
        <w:t>0,0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E66035">
        <w:rPr>
          <w:rFonts w:cs="Arial"/>
          <w:szCs w:val="28"/>
        </w:rPr>
        <w:t>сельск</w:t>
      </w:r>
      <w:bookmarkStart w:id="1" w:name="_GoBack"/>
      <w:bookmarkEnd w:id="1"/>
      <w:r w:rsidR="00E66035">
        <w:rPr>
          <w:rFonts w:cs="Arial"/>
          <w:szCs w:val="28"/>
        </w:rPr>
        <w:t xml:space="preserve">ого поселения «Цугол» </w:t>
      </w:r>
      <w:r w:rsidRPr="00D44961">
        <w:rPr>
          <w:szCs w:val="28"/>
        </w:rPr>
        <w:t xml:space="preserve">в сумме </w:t>
      </w:r>
      <w:r w:rsidR="00E66035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E66035">
        <w:t>сельского поселения «Цугол»</w:t>
      </w:r>
      <w:r w:rsidRPr="00D44961">
        <w:rPr>
          <w:szCs w:val="28"/>
        </w:rPr>
        <w:t xml:space="preserve"> в сумме </w:t>
      </w:r>
      <w:r w:rsidR="00E66035">
        <w:rPr>
          <w:szCs w:val="28"/>
        </w:rPr>
        <w:t>0,0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BB52D0">
      <w:pPr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E66035">
        <w:rPr>
          <w:szCs w:val="28"/>
        </w:rPr>
        <w:t>сельского поселения «Цугол»</w:t>
      </w:r>
      <w:r w:rsidRPr="00D44961">
        <w:rPr>
          <w:szCs w:val="28"/>
        </w:rPr>
        <w:t xml:space="preserve"> 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E66035" w:rsidRPr="00E66035">
        <w:rPr>
          <w:szCs w:val="28"/>
        </w:rPr>
        <w:t>сельского поселения «Цугол»</w:t>
      </w:r>
      <w:r w:rsidR="00E66035">
        <w:rPr>
          <w:szCs w:val="28"/>
        </w:rPr>
        <w:t xml:space="preserve"> </w:t>
      </w:r>
      <w:r w:rsidRPr="00D44961">
        <w:rPr>
          <w:szCs w:val="28"/>
        </w:rPr>
        <w:t xml:space="preserve">на плановый период </w:t>
      </w:r>
      <w:r w:rsidR="00E66035">
        <w:rPr>
          <w:szCs w:val="28"/>
        </w:rPr>
        <w:t>2026</w:t>
      </w:r>
      <w:r w:rsidRPr="00D44961">
        <w:rPr>
          <w:szCs w:val="28"/>
        </w:rPr>
        <w:t xml:space="preserve"> год и </w:t>
      </w:r>
      <w:r w:rsidR="00E66035">
        <w:rPr>
          <w:szCs w:val="28"/>
        </w:rPr>
        <w:t>2027</w:t>
      </w:r>
      <w:r w:rsidRPr="00D44961">
        <w:rPr>
          <w:szCs w:val="28"/>
        </w:rPr>
        <w:t xml:space="preserve"> 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на </w:t>
      </w:r>
      <w:r w:rsidR="00E66035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157510">
        <w:rPr>
          <w:szCs w:val="28"/>
        </w:rPr>
        <w:t>5620,1</w:t>
      </w:r>
      <w:r w:rsidRPr="00D44961">
        <w:rPr>
          <w:szCs w:val="28"/>
        </w:rPr>
        <w:t xml:space="preserve"> тыс. рублей и на </w:t>
      </w:r>
      <w:r w:rsidR="00E66035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157510">
        <w:rPr>
          <w:szCs w:val="28"/>
        </w:rPr>
        <w:t>5673,4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lastRenderedPageBreak/>
        <w:t xml:space="preserve">2) общий объем расходов на </w:t>
      </w:r>
      <w:r w:rsidR="00E66035">
        <w:rPr>
          <w:szCs w:val="28"/>
        </w:rPr>
        <w:t>2026</w:t>
      </w:r>
      <w:r w:rsidRPr="00D44961">
        <w:rPr>
          <w:szCs w:val="28"/>
        </w:rPr>
        <w:t xml:space="preserve"> год в сумме</w:t>
      </w:r>
      <w:r w:rsidR="00E66035">
        <w:rPr>
          <w:szCs w:val="28"/>
        </w:rPr>
        <w:t xml:space="preserve"> </w:t>
      </w:r>
      <w:r w:rsidR="00157510">
        <w:rPr>
          <w:szCs w:val="28"/>
        </w:rPr>
        <w:t>5620,1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157510">
        <w:rPr>
          <w:szCs w:val="28"/>
        </w:rPr>
        <w:t>5620,1</w:t>
      </w:r>
      <w:r w:rsidRPr="00D44961">
        <w:rPr>
          <w:szCs w:val="28"/>
        </w:rPr>
        <w:t xml:space="preserve"> тыс. рублей и на </w:t>
      </w:r>
      <w:r w:rsidR="005E5998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157510">
        <w:rPr>
          <w:szCs w:val="28"/>
        </w:rPr>
        <w:t>5673,4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157510">
        <w:rPr>
          <w:szCs w:val="28"/>
        </w:rPr>
        <w:t xml:space="preserve">5673,4 </w:t>
      </w:r>
      <w:r w:rsidRPr="00D44961">
        <w:rPr>
          <w:szCs w:val="28"/>
        </w:rPr>
        <w:t>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5E5998" w:rsidRPr="005E5998">
        <w:rPr>
          <w:szCs w:val="28"/>
        </w:rPr>
        <w:t>сельского поселения «Цугол»</w:t>
      </w:r>
      <w:r w:rsidR="005E5998">
        <w:rPr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5E5998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 и на </w:t>
      </w:r>
      <w:r w:rsidR="005E5998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5E5998">
        <w:rPr>
          <w:szCs w:val="28"/>
        </w:rPr>
        <w:t xml:space="preserve">0,0 </w:t>
      </w:r>
      <w:r w:rsidRPr="00D44961">
        <w:rPr>
          <w:szCs w:val="28"/>
        </w:rPr>
        <w:t>тыс. рублей;</w:t>
      </w:r>
    </w:p>
    <w:p w:rsidR="00BB52D0" w:rsidRPr="00BB52D0" w:rsidRDefault="00BB52D0" w:rsidP="00BB52D0">
      <w:pPr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 w:rsidR="005E5998">
        <w:rPr>
          <w:szCs w:val="28"/>
        </w:rPr>
        <w:t>2027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Pr="00D44961">
        <w:rPr>
          <w:szCs w:val="28"/>
        </w:rPr>
        <w:t xml:space="preserve">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5E5998" w:rsidRPr="005E5998">
        <w:rPr>
          <w:szCs w:val="28"/>
        </w:rPr>
        <w:t>сельского поселения «Цугол»</w:t>
      </w:r>
      <w:r w:rsidRPr="00D44961">
        <w:rPr>
          <w:szCs w:val="28"/>
        </w:rPr>
        <w:t xml:space="preserve"> 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5E5998" w:rsidRPr="005E5998">
        <w:rPr>
          <w:szCs w:val="28"/>
        </w:rPr>
        <w:t>сельского поселения «Цугол»</w:t>
      </w:r>
      <w:r w:rsidR="005E5998">
        <w:rPr>
          <w:szCs w:val="28"/>
        </w:rPr>
        <w:t xml:space="preserve"> </w:t>
      </w:r>
      <w:r w:rsidRPr="00D44961">
        <w:rPr>
          <w:szCs w:val="28"/>
        </w:rPr>
        <w:t xml:space="preserve">на 1 января </w:t>
      </w:r>
      <w:r w:rsidR="005E5998">
        <w:rPr>
          <w:szCs w:val="28"/>
        </w:rPr>
        <w:t>2028</w:t>
      </w:r>
      <w:r w:rsidRPr="00D44961">
        <w:rPr>
          <w:szCs w:val="28"/>
        </w:rPr>
        <w:t xml:space="preserve"> года 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5E5998" w:rsidRPr="005E5998">
        <w:rPr>
          <w:szCs w:val="28"/>
        </w:rPr>
        <w:t>сельского поселения «Цугол»</w:t>
      </w:r>
      <w:r w:rsidR="005E5998">
        <w:rPr>
          <w:szCs w:val="28"/>
        </w:rPr>
        <w:t xml:space="preserve"> </w:t>
      </w:r>
      <w:r w:rsidRPr="00D44961">
        <w:rPr>
          <w:szCs w:val="28"/>
        </w:rPr>
        <w:t xml:space="preserve">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5E5998" w:rsidRPr="005E5998">
        <w:rPr>
          <w:szCs w:val="28"/>
        </w:rPr>
        <w:t>сельского поселения «Цугол»</w:t>
      </w:r>
      <w:r w:rsidR="005E5998">
        <w:rPr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5E5998">
        <w:rPr>
          <w:szCs w:val="28"/>
        </w:rPr>
        <w:t>2027</w:t>
      </w:r>
      <w:r w:rsidRPr="00D44961">
        <w:rPr>
          <w:szCs w:val="28"/>
        </w:rPr>
        <w:t xml:space="preserve"> год в сумме</w:t>
      </w:r>
      <w:r w:rsidR="005E5998">
        <w:rPr>
          <w:szCs w:val="28"/>
        </w:rPr>
        <w:t xml:space="preserve"> 0,0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 w:rsidR="005E5998" w:rsidRPr="005E5998">
        <w:rPr>
          <w:szCs w:val="28"/>
        </w:rPr>
        <w:t>сельского поселения «Цугол»</w:t>
      </w:r>
      <w:r w:rsidRPr="00D44961">
        <w:rPr>
          <w:szCs w:val="28"/>
        </w:rPr>
        <w:t xml:space="preserve"> на </w:t>
      </w:r>
      <w:r w:rsidR="005E5998">
        <w:rPr>
          <w:szCs w:val="28"/>
        </w:rPr>
        <w:t>2028</w:t>
      </w:r>
      <w:r w:rsidRPr="00D44961">
        <w:rPr>
          <w:szCs w:val="28"/>
        </w:rPr>
        <w:t xml:space="preserve"> год 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6) дефицит (профицит) бюджета</w:t>
      </w:r>
      <w:r w:rsidR="005E5998" w:rsidRPr="005E5998">
        <w:t xml:space="preserve"> </w:t>
      </w:r>
      <w:r w:rsidR="005E5998" w:rsidRPr="005E5998">
        <w:rPr>
          <w:szCs w:val="28"/>
        </w:rPr>
        <w:t>сельского поселения «Цугол»</w:t>
      </w:r>
      <w:r w:rsidRPr="00D44961">
        <w:rPr>
          <w:szCs w:val="28"/>
        </w:rPr>
        <w:t xml:space="preserve"> на </w:t>
      </w:r>
      <w:r w:rsidR="005E5998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5E5998">
        <w:rPr>
          <w:szCs w:val="28"/>
        </w:rPr>
        <w:t>0,0</w:t>
      </w:r>
      <w:r w:rsidRPr="00D44961">
        <w:rPr>
          <w:szCs w:val="28"/>
        </w:rPr>
        <w:t xml:space="preserve"> тыс. рублей и на </w:t>
      </w:r>
      <w:r w:rsidR="005E5998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5E5998">
        <w:rPr>
          <w:szCs w:val="28"/>
        </w:rPr>
        <w:t>0,0</w:t>
      </w:r>
      <w:r w:rsidRPr="00D44961">
        <w:rPr>
          <w:szCs w:val="28"/>
        </w:rPr>
        <w:t>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>
        <w:rPr>
          <w:szCs w:val="28"/>
        </w:rPr>
        <w:t xml:space="preserve"> </w:t>
      </w:r>
      <w:r w:rsidR="005E5998" w:rsidRPr="005E5998">
        <w:rPr>
          <w:szCs w:val="28"/>
        </w:rPr>
        <w:t>сельского поселения «Цугол»</w:t>
      </w:r>
      <w:r w:rsidR="005E5998">
        <w:rPr>
          <w:szCs w:val="28"/>
        </w:rPr>
        <w:t xml:space="preserve"> </w:t>
      </w:r>
      <w:r w:rsidRPr="00D44961">
        <w:rPr>
          <w:szCs w:val="28"/>
        </w:rPr>
        <w:t xml:space="preserve">в случаях: </w:t>
      </w:r>
    </w:p>
    <w:p w:rsidR="007409CF" w:rsidRDefault="007409CF" w:rsidP="00932181">
      <w:pPr>
        <w:rPr>
          <w:szCs w:val="28"/>
        </w:rPr>
      </w:pPr>
      <w:r>
        <w:rPr>
          <w:szCs w:val="28"/>
        </w:rPr>
        <w:t>а)__________________________________</w:t>
      </w:r>
    </w:p>
    <w:p w:rsidR="007409CF" w:rsidRDefault="007409CF" w:rsidP="00932181">
      <w:pPr>
        <w:rPr>
          <w:szCs w:val="28"/>
        </w:rPr>
      </w:pPr>
      <w:r>
        <w:rPr>
          <w:szCs w:val="28"/>
        </w:rPr>
        <w:t>б)__________________________________</w:t>
      </w:r>
    </w:p>
    <w:p w:rsidR="007409CF" w:rsidRPr="00280872" w:rsidRDefault="007409CF" w:rsidP="00932181">
      <w:pPr>
        <w:rPr>
          <w:szCs w:val="28"/>
        </w:rPr>
      </w:pPr>
      <w:r>
        <w:rPr>
          <w:szCs w:val="28"/>
        </w:rPr>
        <w:t>в)__________________________________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>. Утвердить объ</w:t>
      </w:r>
      <w:r w:rsidR="005E5998">
        <w:rPr>
          <w:szCs w:val="28"/>
        </w:rPr>
        <w:t xml:space="preserve">ем поступлений доходов в бюджет </w:t>
      </w:r>
      <w:r w:rsidR="005E5998" w:rsidRPr="005E5998">
        <w:rPr>
          <w:szCs w:val="28"/>
        </w:rPr>
        <w:t>сельского поселения «Цугол»</w:t>
      </w:r>
      <w:r w:rsidR="005E5998">
        <w:rPr>
          <w:szCs w:val="28"/>
        </w:rPr>
        <w:t xml:space="preserve"> </w:t>
      </w:r>
      <w:r w:rsidR="007409CF" w:rsidRPr="00D44961">
        <w:rPr>
          <w:szCs w:val="28"/>
        </w:rPr>
        <w:t xml:space="preserve">по кодам классификации доходов на </w:t>
      </w:r>
      <w:r w:rsidR="005E5998">
        <w:rPr>
          <w:szCs w:val="28"/>
        </w:rPr>
        <w:t>2025</w:t>
      </w:r>
      <w:r w:rsidR="007409CF" w:rsidRPr="00D44961">
        <w:rPr>
          <w:szCs w:val="28"/>
        </w:rPr>
        <w:t xml:space="preserve"> год и на </w:t>
      </w:r>
      <w:r w:rsidR="007409CF" w:rsidRPr="00D44961">
        <w:rPr>
          <w:szCs w:val="28"/>
        </w:rPr>
        <w:lastRenderedPageBreak/>
        <w:t xml:space="preserve">плановый период на </w:t>
      </w:r>
      <w:r w:rsidR="005E5998">
        <w:rPr>
          <w:szCs w:val="28"/>
        </w:rPr>
        <w:t>2026</w:t>
      </w:r>
      <w:r w:rsidR="007409CF" w:rsidRPr="00D44961">
        <w:rPr>
          <w:szCs w:val="28"/>
        </w:rPr>
        <w:t xml:space="preserve"> год и на </w:t>
      </w:r>
      <w:r w:rsidR="005E5998">
        <w:rPr>
          <w:szCs w:val="28"/>
        </w:rPr>
        <w:t>2027</w:t>
      </w:r>
      <w:r w:rsidR="007409CF"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</w:t>
      </w:r>
      <w:r w:rsidR="00AB70DE">
        <w:rPr>
          <w:szCs w:val="28"/>
        </w:rPr>
        <w:t xml:space="preserve"> муниципального района «Могойтуйский район» </w:t>
      </w:r>
      <w:r w:rsidR="00AB70DE" w:rsidRPr="00AB70DE">
        <w:rPr>
          <w:szCs w:val="28"/>
        </w:rPr>
        <w:t>бюджету сельского поселения «Цугол»</w:t>
      </w:r>
      <w:r w:rsidR="007409CF" w:rsidRPr="00D44961">
        <w:rPr>
          <w:szCs w:val="28"/>
        </w:rPr>
        <w:t xml:space="preserve">, на </w:t>
      </w:r>
      <w:r w:rsidR="00AB70DE">
        <w:rPr>
          <w:szCs w:val="28"/>
        </w:rPr>
        <w:t>2025</w:t>
      </w:r>
      <w:r w:rsidR="007409CF" w:rsidRPr="00D44961">
        <w:rPr>
          <w:szCs w:val="28"/>
        </w:rPr>
        <w:t xml:space="preserve"> год в сумме</w:t>
      </w:r>
      <w:r w:rsidR="00AB70DE">
        <w:rPr>
          <w:szCs w:val="28"/>
        </w:rPr>
        <w:t xml:space="preserve"> </w:t>
      </w:r>
      <w:r w:rsidR="00157510">
        <w:rPr>
          <w:szCs w:val="28"/>
        </w:rPr>
        <w:t>4947,9</w:t>
      </w:r>
      <w:r w:rsidR="00AB70DE">
        <w:rPr>
          <w:szCs w:val="28"/>
        </w:rPr>
        <w:t xml:space="preserve">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>из</w:t>
      </w:r>
      <w:r w:rsidR="003B5DCC" w:rsidRPr="003B5DCC">
        <w:t xml:space="preserve"> </w:t>
      </w:r>
      <w:r w:rsidR="003B5DCC" w:rsidRPr="003B5DCC">
        <w:rPr>
          <w:szCs w:val="28"/>
        </w:rPr>
        <w:t>муниципального района «Могойтуйский район» бюджету сельского поселения «Цугол»</w:t>
      </w:r>
      <w:r w:rsidR="007409CF" w:rsidRPr="00D44961">
        <w:rPr>
          <w:szCs w:val="28"/>
        </w:rPr>
        <w:t>, на плановый период на</w:t>
      </w:r>
      <w:r w:rsidR="003B5DCC">
        <w:rPr>
          <w:szCs w:val="28"/>
        </w:rPr>
        <w:t xml:space="preserve"> 2026</w:t>
      </w:r>
      <w:r w:rsidR="007409CF" w:rsidRPr="00D44961">
        <w:rPr>
          <w:szCs w:val="28"/>
        </w:rPr>
        <w:t xml:space="preserve"> год в сумме</w:t>
      </w:r>
      <w:r w:rsidR="003B5DCC">
        <w:rPr>
          <w:szCs w:val="28"/>
        </w:rPr>
        <w:t xml:space="preserve"> </w:t>
      </w:r>
      <w:r w:rsidR="00157510">
        <w:rPr>
          <w:szCs w:val="28"/>
        </w:rPr>
        <w:t>5119,1</w:t>
      </w:r>
      <w:r w:rsidR="007409CF" w:rsidRPr="00D44961">
        <w:rPr>
          <w:szCs w:val="28"/>
        </w:rPr>
        <w:t xml:space="preserve"> тыс. рублей и на </w:t>
      </w:r>
      <w:r w:rsidR="003B5DCC">
        <w:rPr>
          <w:szCs w:val="28"/>
        </w:rPr>
        <w:t>2027</w:t>
      </w:r>
      <w:r w:rsidR="007409CF" w:rsidRPr="00D44961">
        <w:rPr>
          <w:szCs w:val="28"/>
        </w:rPr>
        <w:t xml:space="preserve"> год в сумме</w:t>
      </w:r>
      <w:r w:rsidR="003B5DCC">
        <w:rPr>
          <w:szCs w:val="28"/>
        </w:rPr>
        <w:t xml:space="preserve"> </w:t>
      </w:r>
      <w:r w:rsidR="00157510">
        <w:rPr>
          <w:szCs w:val="28"/>
        </w:rPr>
        <w:t>5141,4</w:t>
      </w:r>
      <w:r w:rsidR="007409CF" w:rsidRPr="00D44961">
        <w:rPr>
          <w:szCs w:val="28"/>
        </w:rPr>
        <w:t xml:space="preserve"> тыс. рублей.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бюджетов иных муниципальных образований бюджет</w:t>
      </w:r>
      <w:r w:rsidR="003B5DCC">
        <w:rPr>
          <w:szCs w:val="28"/>
        </w:rPr>
        <w:t xml:space="preserve">ом </w:t>
      </w:r>
      <w:r w:rsidR="003B5DCC" w:rsidRPr="003B5DCC">
        <w:rPr>
          <w:szCs w:val="28"/>
        </w:rPr>
        <w:t>сельского поселения «Цугол»</w:t>
      </w:r>
      <w:r w:rsidR="003B5DCC">
        <w:rPr>
          <w:szCs w:val="28"/>
        </w:rPr>
        <w:t xml:space="preserve"> </w:t>
      </w:r>
      <w:r w:rsidR="007409CF" w:rsidRPr="00D44961">
        <w:rPr>
          <w:szCs w:val="28"/>
        </w:rPr>
        <w:t>в соответствии с соглашениями, заключенными между</w:t>
      </w:r>
      <w:r w:rsidR="009C1897">
        <w:rPr>
          <w:szCs w:val="28"/>
        </w:rPr>
        <w:t xml:space="preserve"> администрацией</w:t>
      </w:r>
      <w:r w:rsidR="003B5DCC" w:rsidRPr="003B5DCC">
        <w:t xml:space="preserve"> </w:t>
      </w:r>
      <w:r w:rsidR="003B5DCC" w:rsidRPr="003B5DCC">
        <w:rPr>
          <w:szCs w:val="28"/>
        </w:rPr>
        <w:t>сельского поселения «Цугол»</w:t>
      </w:r>
      <w:r w:rsidR="007409CF" w:rsidRPr="00D44961">
        <w:rPr>
          <w:szCs w:val="28"/>
        </w:rPr>
        <w:t xml:space="preserve"> и иных муниципальных образований на</w:t>
      </w:r>
      <w:r w:rsidR="003B5DCC">
        <w:rPr>
          <w:szCs w:val="28"/>
        </w:rPr>
        <w:t xml:space="preserve"> 2025 </w:t>
      </w:r>
      <w:r w:rsidR="007409CF" w:rsidRPr="00D44961">
        <w:rPr>
          <w:szCs w:val="28"/>
        </w:rPr>
        <w:t xml:space="preserve">год и на плановый период </w:t>
      </w:r>
      <w:r w:rsidR="003B5DCC">
        <w:rPr>
          <w:szCs w:val="28"/>
        </w:rPr>
        <w:t>2026</w:t>
      </w:r>
      <w:r w:rsidR="002E7F5A">
        <w:rPr>
          <w:szCs w:val="28"/>
        </w:rPr>
        <w:t xml:space="preserve"> и </w:t>
      </w:r>
      <w:r w:rsidR="003B5DCC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4</w:t>
      </w:r>
      <w:r w:rsidR="007409CF" w:rsidRPr="00D44961">
        <w:rPr>
          <w:szCs w:val="28"/>
        </w:rPr>
        <w:t xml:space="preserve"> и № </w:t>
      </w:r>
      <w:r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 </w:t>
      </w:r>
      <w:r w:rsidR="007409CF" w:rsidRPr="009F4D7B">
        <w:rPr>
          <w:szCs w:val="28"/>
        </w:rPr>
        <w:t xml:space="preserve">Утвердить объем и распределение </w:t>
      </w:r>
      <w:r w:rsidR="00A1543B" w:rsidRPr="009F4D7B">
        <w:rPr>
          <w:szCs w:val="28"/>
        </w:rPr>
        <w:t>межбюджетных трансфертов</w:t>
      </w:r>
      <w:r w:rsidR="007409CF" w:rsidRPr="009F4D7B">
        <w:rPr>
          <w:szCs w:val="28"/>
        </w:rPr>
        <w:t>, предоставляемых из бюджета</w:t>
      </w:r>
      <w:r w:rsidR="003B5DCC" w:rsidRPr="009F4D7B">
        <w:rPr>
          <w:szCs w:val="28"/>
        </w:rPr>
        <w:t xml:space="preserve"> муниципального района «Могойтуйский район»</w:t>
      </w:r>
      <w:r w:rsidR="007409CF" w:rsidRPr="009F4D7B">
        <w:rPr>
          <w:szCs w:val="28"/>
        </w:rPr>
        <w:t xml:space="preserve"> бюджетам </w:t>
      </w:r>
      <w:r w:rsidR="009F4D7B" w:rsidRPr="009F4D7B">
        <w:rPr>
          <w:szCs w:val="28"/>
        </w:rPr>
        <w:t>сельского поселения «Цугол»</w:t>
      </w:r>
      <w:r w:rsidR="009C1897" w:rsidRPr="009C1897">
        <w:rPr>
          <w:i/>
          <w:color w:val="FF0000"/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9C1897">
        <w:rPr>
          <w:szCs w:val="28"/>
        </w:rPr>
        <w:t>2025</w:t>
      </w:r>
      <w:r w:rsidR="009F4D7B">
        <w:rPr>
          <w:szCs w:val="28"/>
        </w:rPr>
        <w:t xml:space="preserve"> год и на плановый период </w:t>
      </w:r>
      <w:r w:rsidR="009C1897">
        <w:rPr>
          <w:szCs w:val="28"/>
        </w:rPr>
        <w:t>2026</w:t>
      </w:r>
      <w:r w:rsidR="00FF1485">
        <w:rPr>
          <w:szCs w:val="28"/>
        </w:rPr>
        <w:t xml:space="preserve"> и </w:t>
      </w:r>
      <w:r w:rsidR="009C1897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C05E43" w:rsidRPr="00C05E43">
        <w:t xml:space="preserve"> </w:t>
      </w:r>
      <w:r w:rsidR="00C05E43" w:rsidRPr="00C05E43">
        <w:rPr>
          <w:szCs w:val="28"/>
        </w:rPr>
        <w:t>сельского поселения «Цугол»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C05E43" w:rsidRPr="00C05E43">
        <w:rPr>
          <w:szCs w:val="28"/>
        </w:rPr>
        <w:t>сельского поселения «Цугол»</w:t>
      </w:r>
      <w:r w:rsidR="00C05E43">
        <w:rPr>
          <w:szCs w:val="28"/>
        </w:rPr>
        <w:t xml:space="preserve"> </w:t>
      </w:r>
      <w:r w:rsidR="007409CF" w:rsidRPr="00D44961">
        <w:rPr>
          <w:szCs w:val="28"/>
        </w:rPr>
        <w:t>на</w:t>
      </w:r>
      <w:r w:rsidR="00C05E43">
        <w:rPr>
          <w:szCs w:val="28"/>
        </w:rPr>
        <w:t xml:space="preserve"> 2025 год и на плановый период 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>и</w:t>
      </w:r>
      <w:r w:rsidR="007409CF" w:rsidRPr="00D44961">
        <w:rPr>
          <w:szCs w:val="28"/>
        </w:rPr>
        <w:t xml:space="preserve"> </w:t>
      </w:r>
      <w:r w:rsidR="00C05E43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C05E43" w:rsidRPr="00C05E43">
        <w:rPr>
          <w:szCs w:val="28"/>
        </w:rPr>
        <w:t>сельского поселения «Цугол»</w:t>
      </w:r>
      <w:r w:rsidR="00C05E43">
        <w:rPr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</w:t>
      </w:r>
      <w:r w:rsidR="007409CF" w:rsidRPr="00D44961">
        <w:rPr>
          <w:szCs w:val="28"/>
        </w:rPr>
        <w:lastRenderedPageBreak/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>на</w:t>
      </w:r>
      <w:r w:rsidR="00C05E43">
        <w:rPr>
          <w:szCs w:val="28"/>
        </w:rPr>
        <w:t xml:space="preserve"> 2025</w:t>
      </w:r>
      <w:r w:rsidR="007409CF" w:rsidRPr="00D44961">
        <w:rPr>
          <w:szCs w:val="28"/>
        </w:rPr>
        <w:t xml:space="preserve"> год и на плановый период на </w:t>
      </w:r>
      <w:r w:rsidR="00C05E43">
        <w:rPr>
          <w:szCs w:val="28"/>
        </w:rPr>
        <w:t>2026</w:t>
      </w:r>
      <w:r w:rsidR="00FF1485">
        <w:rPr>
          <w:szCs w:val="28"/>
        </w:rPr>
        <w:t xml:space="preserve"> и </w:t>
      </w:r>
      <w:r w:rsidR="00C05E43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1</w:t>
      </w:r>
      <w:r w:rsidRPr="00D44961">
        <w:rPr>
          <w:szCs w:val="28"/>
        </w:rPr>
        <w:t>. Утвердить ведомственную структуру расходов бюджета</w:t>
      </w:r>
      <w:r w:rsidR="00C05E43" w:rsidRPr="00C05E43">
        <w:t xml:space="preserve"> </w:t>
      </w:r>
      <w:r w:rsidR="00C05E43" w:rsidRPr="00C05E43">
        <w:rPr>
          <w:szCs w:val="28"/>
        </w:rPr>
        <w:t>сельского поселения «Цугол»</w:t>
      </w:r>
      <w:r w:rsidR="00C05E43">
        <w:rPr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C05E43">
        <w:rPr>
          <w:szCs w:val="28"/>
        </w:rPr>
        <w:t>2025</w:t>
      </w:r>
      <w:r w:rsidR="00972916">
        <w:rPr>
          <w:szCs w:val="28"/>
        </w:rPr>
        <w:t xml:space="preserve"> год и на плановый период </w:t>
      </w:r>
      <w:r w:rsidR="00C05E43">
        <w:rPr>
          <w:szCs w:val="28"/>
        </w:rPr>
        <w:t>2026</w:t>
      </w:r>
      <w:r w:rsidR="00FF1485">
        <w:rPr>
          <w:szCs w:val="28"/>
        </w:rPr>
        <w:t xml:space="preserve"> и </w:t>
      </w:r>
      <w:r w:rsidR="00C05E43">
        <w:rPr>
          <w:szCs w:val="28"/>
        </w:rPr>
        <w:t>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7409CF" w:rsidRPr="00173F5B" w:rsidRDefault="007409CF" w:rsidP="00932181">
      <w:pPr>
        <w:rPr>
          <w:szCs w:val="28"/>
        </w:rPr>
      </w:pPr>
      <w:r w:rsidRPr="00D44961">
        <w:rPr>
          <w:szCs w:val="28"/>
        </w:rPr>
        <w:t>1</w:t>
      </w:r>
      <w:r w:rsidR="00CA0A99">
        <w:rPr>
          <w:szCs w:val="28"/>
        </w:rPr>
        <w:t>2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 w:rsidR="00173F5B" w:rsidRPr="00173F5B">
        <w:rPr>
          <w:szCs w:val="28"/>
        </w:rPr>
        <w:t>сельского поселения «Цугол»</w:t>
      </w:r>
      <w:r w:rsidR="00173F5B">
        <w:rPr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173F5B" w:rsidRPr="00173F5B">
        <w:rPr>
          <w:szCs w:val="28"/>
        </w:rPr>
        <w:t>2025</w:t>
      </w:r>
      <w:r w:rsidRPr="00173F5B">
        <w:rPr>
          <w:szCs w:val="28"/>
        </w:rPr>
        <w:t xml:space="preserve"> год в сумме </w:t>
      </w:r>
      <w:r w:rsidR="00CA0A99">
        <w:rPr>
          <w:szCs w:val="28"/>
        </w:rPr>
        <w:t>0,0</w:t>
      </w:r>
      <w:r w:rsidRPr="00173F5B">
        <w:rPr>
          <w:szCs w:val="28"/>
        </w:rPr>
        <w:t xml:space="preserve"> тыс. рублей,</w:t>
      </w:r>
      <w:r w:rsidR="00972916">
        <w:rPr>
          <w:szCs w:val="28"/>
        </w:rPr>
        <w:t xml:space="preserve"> </w:t>
      </w:r>
      <w:r w:rsidRPr="00173F5B">
        <w:rPr>
          <w:szCs w:val="28"/>
        </w:rPr>
        <w:t xml:space="preserve">на плановый период  на </w:t>
      </w:r>
      <w:r w:rsidR="00173F5B" w:rsidRPr="00173F5B">
        <w:rPr>
          <w:szCs w:val="28"/>
        </w:rPr>
        <w:t>2026</w:t>
      </w:r>
      <w:r w:rsidRPr="00173F5B">
        <w:rPr>
          <w:szCs w:val="28"/>
        </w:rPr>
        <w:t xml:space="preserve"> год в сумме </w:t>
      </w:r>
      <w:r w:rsidR="00CA0A99">
        <w:rPr>
          <w:szCs w:val="28"/>
        </w:rPr>
        <w:t>0,0</w:t>
      </w:r>
      <w:r w:rsidRPr="00173F5B">
        <w:rPr>
          <w:szCs w:val="28"/>
        </w:rPr>
        <w:t xml:space="preserve"> тыс. рублей и на </w:t>
      </w:r>
      <w:r w:rsidR="00173F5B">
        <w:rPr>
          <w:szCs w:val="28"/>
        </w:rPr>
        <w:t>2027</w:t>
      </w:r>
      <w:r w:rsidRPr="00173F5B">
        <w:rPr>
          <w:szCs w:val="28"/>
        </w:rPr>
        <w:t xml:space="preserve"> год в сумме </w:t>
      </w:r>
      <w:r w:rsidR="00CA0A99">
        <w:rPr>
          <w:szCs w:val="28"/>
        </w:rPr>
        <w:t>0,0</w:t>
      </w:r>
      <w:r w:rsidR="00173F5B">
        <w:rPr>
          <w:szCs w:val="28"/>
        </w:rPr>
        <w:t xml:space="preserve"> </w:t>
      </w:r>
      <w:r w:rsidRPr="00173F5B">
        <w:rPr>
          <w:szCs w:val="28"/>
        </w:rPr>
        <w:t>тыс. рублей.</w:t>
      </w:r>
    </w:p>
    <w:p w:rsidR="007409CF" w:rsidRPr="00437BDE" w:rsidRDefault="00CA0A99" w:rsidP="00932181">
      <w:pPr>
        <w:rPr>
          <w:szCs w:val="28"/>
        </w:rPr>
      </w:pPr>
      <w:r>
        <w:rPr>
          <w:szCs w:val="28"/>
        </w:rPr>
        <w:t>1</w:t>
      </w:r>
      <w:r w:rsidR="008E2488" w:rsidRPr="00437BDE">
        <w:rPr>
          <w:szCs w:val="28"/>
        </w:rPr>
        <w:t>3</w:t>
      </w:r>
      <w:r w:rsidR="007409CF" w:rsidRPr="00437BDE">
        <w:rPr>
          <w:szCs w:val="28"/>
        </w:rPr>
        <w:t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средств,</w:t>
      </w:r>
      <w:r w:rsidR="00B76D0F" w:rsidRPr="00B76D0F">
        <w:t xml:space="preserve"> </w:t>
      </w:r>
      <w:r w:rsidR="00B76D0F" w:rsidRPr="00B76D0F">
        <w:rPr>
          <w:szCs w:val="28"/>
        </w:rPr>
        <w:t>сельского поселения «Цугол»</w:t>
      </w:r>
      <w:r w:rsidR="007409CF" w:rsidRPr="00437BDE">
        <w:rPr>
          <w:szCs w:val="28"/>
        </w:rPr>
        <w:t xml:space="preserve"> зачисляются в бюджет</w:t>
      </w:r>
      <w:r w:rsidR="00B76D0F" w:rsidRPr="00B76D0F">
        <w:t xml:space="preserve"> </w:t>
      </w:r>
      <w:r w:rsidR="00B76D0F" w:rsidRPr="00B76D0F">
        <w:rPr>
          <w:szCs w:val="28"/>
        </w:rPr>
        <w:t>сельского поселения «Цугол»</w:t>
      </w:r>
      <w:r w:rsidR="007409CF" w:rsidRPr="00437BDE">
        <w:rPr>
          <w:i/>
          <w:szCs w:val="28"/>
        </w:rPr>
        <w:t>.</w:t>
      </w:r>
    </w:p>
    <w:p w:rsidR="007409CF" w:rsidRPr="00437BDE" w:rsidRDefault="00CA0A99" w:rsidP="00932181">
      <w:pPr>
        <w:rPr>
          <w:szCs w:val="28"/>
        </w:rPr>
      </w:pPr>
      <w:r>
        <w:rPr>
          <w:szCs w:val="28"/>
        </w:rPr>
        <w:t>1</w:t>
      </w:r>
      <w:r w:rsidR="008E2488" w:rsidRPr="00437BDE">
        <w:rPr>
          <w:szCs w:val="28"/>
        </w:rPr>
        <w:t>4</w:t>
      </w:r>
      <w:r w:rsidR="007409CF" w:rsidRPr="00437BDE">
        <w:rPr>
          <w:szCs w:val="28"/>
        </w:rPr>
        <w:t xml:space="preserve">. Настоящее Решение вступает в силу с 1 января </w:t>
      </w:r>
      <w:r w:rsidR="00B76D0F">
        <w:rPr>
          <w:szCs w:val="28"/>
        </w:rPr>
        <w:t>2025</w:t>
      </w:r>
      <w:r w:rsidR="007409CF" w:rsidRPr="00437BDE">
        <w:rPr>
          <w:szCs w:val="28"/>
        </w:rPr>
        <w:t xml:space="preserve"> года и </w:t>
      </w:r>
      <w:r w:rsidR="00610439">
        <w:rPr>
          <w:szCs w:val="28"/>
        </w:rPr>
        <w:t>действуе</w:t>
      </w:r>
      <w:r w:rsidR="008F2638" w:rsidRPr="00437BDE">
        <w:rPr>
          <w:szCs w:val="28"/>
        </w:rPr>
        <w:t xml:space="preserve">т до </w:t>
      </w:r>
      <w:r w:rsidR="00157510">
        <w:rPr>
          <w:szCs w:val="28"/>
        </w:rPr>
        <w:t>официальному</w:t>
      </w:r>
      <w:r w:rsidR="007409CF" w:rsidRPr="00437BDE">
        <w:rPr>
          <w:szCs w:val="28"/>
        </w:rPr>
        <w:t xml:space="preserve"> опубликова</w:t>
      </w:r>
      <w:r w:rsidR="00157510">
        <w:rPr>
          <w:szCs w:val="28"/>
        </w:rPr>
        <w:t>нию</w:t>
      </w:r>
      <w:r w:rsidR="007409CF" w:rsidRPr="00437BDE">
        <w:rPr>
          <w:szCs w:val="28"/>
        </w:rPr>
        <w:t xml:space="preserve"> не позднее 10 дней после его подписания в установленном Уставом</w:t>
      </w:r>
      <w:r w:rsidR="00B76D0F" w:rsidRPr="00B76D0F">
        <w:t xml:space="preserve"> </w:t>
      </w:r>
      <w:r w:rsidR="00B76D0F" w:rsidRPr="00B76D0F">
        <w:rPr>
          <w:szCs w:val="28"/>
        </w:rPr>
        <w:t>сельского поселения «Цугол»</w:t>
      </w:r>
      <w:r w:rsidR="00B76D0F">
        <w:rPr>
          <w:szCs w:val="28"/>
        </w:rPr>
        <w:t xml:space="preserve"> </w:t>
      </w:r>
      <w:r w:rsidR="007409CF" w:rsidRPr="00437BDE">
        <w:rPr>
          <w:szCs w:val="28"/>
        </w:rPr>
        <w:t>порядке.</w:t>
      </w:r>
    </w:p>
    <w:p w:rsidR="00B76D0F" w:rsidRDefault="00B76D0F" w:rsidP="00D44961">
      <w:pPr>
        <w:jc w:val="left"/>
        <w:rPr>
          <w:szCs w:val="28"/>
        </w:rPr>
      </w:pPr>
    </w:p>
    <w:p w:rsidR="00B76D0F" w:rsidRDefault="00B76D0F" w:rsidP="00D44961">
      <w:pPr>
        <w:jc w:val="left"/>
        <w:rPr>
          <w:szCs w:val="28"/>
        </w:rPr>
      </w:pPr>
    </w:p>
    <w:p w:rsidR="00B76D0F" w:rsidRDefault="00B76D0F" w:rsidP="00D44961">
      <w:pPr>
        <w:jc w:val="left"/>
        <w:rPr>
          <w:szCs w:val="28"/>
        </w:rPr>
      </w:pPr>
    </w:p>
    <w:p w:rsidR="00B76D0F" w:rsidRDefault="00B76D0F" w:rsidP="00D44961">
      <w:pPr>
        <w:jc w:val="left"/>
        <w:rPr>
          <w:szCs w:val="28"/>
        </w:rPr>
      </w:pPr>
    </w:p>
    <w:p w:rsidR="007409CF" w:rsidRPr="00D44961" w:rsidRDefault="007409CF" w:rsidP="00D44961">
      <w:pPr>
        <w:jc w:val="left"/>
        <w:rPr>
          <w:szCs w:val="28"/>
        </w:rPr>
      </w:pPr>
      <w:r w:rsidRPr="00D44961">
        <w:rPr>
          <w:szCs w:val="28"/>
        </w:rPr>
        <w:t xml:space="preserve">Глава </w:t>
      </w:r>
      <w:r w:rsidR="00B76D0F" w:rsidRPr="00B76D0F">
        <w:rPr>
          <w:szCs w:val="28"/>
        </w:rPr>
        <w:t>сельского поселения «Цугол»</w:t>
      </w:r>
      <w:r w:rsidR="00B76D0F">
        <w:rPr>
          <w:szCs w:val="28"/>
        </w:rPr>
        <w:t xml:space="preserve">                             Ц.Б. Дондокова</w:t>
      </w:r>
    </w:p>
    <w:p w:rsidR="007409CF" w:rsidRDefault="007409CF" w:rsidP="00D44961">
      <w:pPr>
        <w:autoSpaceDE w:val="0"/>
        <w:autoSpaceDN w:val="0"/>
        <w:adjustRightInd w:val="0"/>
        <w:ind w:firstLine="709"/>
        <w:rPr>
          <w:szCs w:val="28"/>
        </w:rPr>
      </w:pPr>
    </w:p>
    <w:p w:rsidR="000474B6" w:rsidRDefault="000474B6" w:rsidP="00D44961">
      <w:pPr>
        <w:autoSpaceDE w:val="0"/>
        <w:autoSpaceDN w:val="0"/>
        <w:adjustRightInd w:val="0"/>
        <w:ind w:firstLine="709"/>
        <w:rPr>
          <w:szCs w:val="28"/>
        </w:rPr>
      </w:pPr>
    </w:p>
    <w:p w:rsidR="009C1897" w:rsidRDefault="009C1897" w:rsidP="00CA0A99">
      <w:pPr>
        <w:ind w:firstLine="0"/>
      </w:pPr>
    </w:p>
    <w:p w:rsidR="009577D1" w:rsidRPr="00B76D0F" w:rsidRDefault="007409C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lastRenderedPageBreak/>
        <w:t>Приложение № </w:t>
      </w:r>
      <w:r w:rsidR="00EC2315" w:rsidRPr="00B76D0F">
        <w:rPr>
          <w:sz w:val="20"/>
        </w:rPr>
        <w:t>1</w:t>
      </w:r>
    </w:p>
    <w:p w:rsidR="00B76D0F" w:rsidRDefault="00AE43A0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>к проекту</w:t>
      </w:r>
      <w:r w:rsidR="007409CF" w:rsidRPr="00B76D0F">
        <w:rPr>
          <w:sz w:val="20"/>
        </w:rPr>
        <w:t xml:space="preserve"> Решению</w:t>
      </w:r>
      <w:r w:rsidR="00B76D0F" w:rsidRPr="00B76D0F">
        <w:rPr>
          <w:sz w:val="20"/>
        </w:rPr>
        <w:t xml:space="preserve"> Совета</w:t>
      </w:r>
      <w:r w:rsidR="007409CF" w:rsidRPr="00B76D0F">
        <w:rPr>
          <w:sz w:val="20"/>
        </w:rPr>
        <w:t xml:space="preserve"> </w:t>
      </w:r>
      <w:r w:rsidR="00B76D0F" w:rsidRPr="00B76D0F">
        <w:rPr>
          <w:sz w:val="20"/>
        </w:rPr>
        <w:t xml:space="preserve">сельского </w:t>
      </w:r>
    </w:p>
    <w:p w:rsidR="00AE43A0" w:rsidRPr="00AE43A0" w:rsidRDefault="00B76D0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="00AE43A0" w:rsidRPr="00AE43A0">
        <w:t xml:space="preserve"> </w:t>
      </w:r>
      <w:r w:rsidR="00AE43A0" w:rsidRPr="00AE43A0">
        <w:rPr>
          <w:sz w:val="20"/>
        </w:rPr>
        <w:t>О бюджете сельского поселения «Цугол»</w:t>
      </w:r>
    </w:p>
    <w:p w:rsidR="009577D1" w:rsidRPr="00B76D0F" w:rsidRDefault="00175906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 xml:space="preserve">на 2025 год </w:t>
      </w:r>
      <w:r w:rsidR="00AE43A0" w:rsidRPr="00AE43A0">
        <w:rPr>
          <w:sz w:val="20"/>
        </w:rPr>
        <w:t>и пла</w:t>
      </w:r>
      <w:r>
        <w:rPr>
          <w:sz w:val="20"/>
        </w:rPr>
        <w:t>новый период  2026 и 2027 годов</w:t>
      </w:r>
    </w:p>
    <w:p w:rsidR="007409CF" w:rsidRPr="00B76D0F" w:rsidRDefault="007409C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 w:rsidR="00B76D0F">
        <w:rPr>
          <w:sz w:val="20"/>
        </w:rPr>
        <w:t xml:space="preserve"> 12.11.2024</w:t>
      </w:r>
      <w:r w:rsidRPr="00B76D0F">
        <w:rPr>
          <w:sz w:val="20"/>
        </w:rPr>
        <w:t>№</w:t>
      </w:r>
      <w:r w:rsidR="00B76D0F">
        <w:rPr>
          <w:sz w:val="20"/>
        </w:rPr>
        <w:t xml:space="preserve"> 72-82</w:t>
      </w:r>
    </w:p>
    <w:p w:rsidR="007409CF" w:rsidRPr="00675D08" w:rsidRDefault="007409CF" w:rsidP="007409CF">
      <w:pPr>
        <w:jc w:val="center"/>
        <w:rPr>
          <w:szCs w:val="28"/>
        </w:rPr>
      </w:pPr>
    </w:p>
    <w:p w:rsidR="005C2D72" w:rsidRDefault="007409CF" w:rsidP="00914FEE">
      <w:pPr>
        <w:spacing w:line="276" w:lineRule="auto"/>
        <w:ind w:firstLine="0"/>
        <w:jc w:val="center"/>
      </w:pPr>
      <w:r w:rsidRPr="00675D08">
        <w:t>Об</w:t>
      </w:r>
      <w:r w:rsidR="007306FB">
        <w:t>ъем поступлений доходов в бюджет</w:t>
      </w:r>
      <w:r w:rsidR="007306FB" w:rsidRPr="007306FB">
        <w:t xml:space="preserve"> сельского поселения «Цугол»</w:t>
      </w:r>
      <w:r w:rsidR="007306FB">
        <w:t xml:space="preserve"> </w:t>
      </w:r>
      <w:r w:rsidRPr="00675D08">
        <w:t xml:space="preserve">по кодам </w:t>
      </w:r>
      <w:r>
        <w:t>классификации доходов бюджетов</w:t>
      </w:r>
    </w:p>
    <w:p w:rsidR="007409CF" w:rsidRPr="00675D08" w:rsidRDefault="007409CF" w:rsidP="00914FEE">
      <w:pPr>
        <w:spacing w:line="276" w:lineRule="auto"/>
        <w:ind w:firstLine="0"/>
        <w:jc w:val="center"/>
      </w:pPr>
      <w:r w:rsidRPr="00675D08">
        <w:t xml:space="preserve">на </w:t>
      </w:r>
      <w:r w:rsidR="007306FB">
        <w:t>2025</w:t>
      </w:r>
      <w:r w:rsidRPr="00675D08"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914FEE" w:rsidRDefault="007409CF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257"/>
        <w:gridCol w:w="4146"/>
        <w:gridCol w:w="1403"/>
      </w:tblGrid>
      <w:tr w:rsidR="007409CF" w:rsidRPr="00EB2EB8" w:rsidTr="00970B73">
        <w:trPr>
          <w:cantSplit/>
          <w:trHeight w:val="20"/>
          <w:tblHeader/>
        </w:trPr>
        <w:tc>
          <w:tcPr>
            <w:tcW w:w="2101" w:type="pct"/>
            <w:gridSpan w:val="2"/>
            <w:vAlign w:val="center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166" w:type="pct"/>
            <w:vMerge w:val="restart"/>
            <w:vAlign w:val="center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733" w:type="pct"/>
            <w:vMerge w:val="restart"/>
            <w:vAlign w:val="center"/>
          </w:tcPr>
          <w:p w:rsidR="007409CF" w:rsidRPr="00EB2EB8" w:rsidRDefault="007409CF" w:rsidP="00EB2EB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179" w:type="pct"/>
            <w:vAlign w:val="center"/>
          </w:tcPr>
          <w:p w:rsidR="007409CF" w:rsidRPr="00EB2EB8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166" w:type="pct"/>
            <w:vMerge/>
            <w:vAlign w:val="center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vAlign w:val="center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6" w:type="pct"/>
            <w:vAlign w:val="center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" w:type="pct"/>
          </w:tcPr>
          <w:p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4</w:t>
            </w:r>
          </w:p>
        </w:tc>
      </w:tr>
      <w:tr w:rsidR="007409CF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7409CF" w:rsidRPr="00EB2EB8" w:rsidRDefault="007306FB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9" w:type="pct"/>
            <w:vAlign w:val="center"/>
          </w:tcPr>
          <w:p w:rsidR="007409CF" w:rsidRPr="00EB2EB8" w:rsidRDefault="007306FB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</w:t>
            </w:r>
            <w:r w:rsidR="00873E8C">
              <w:rPr>
                <w:bCs/>
                <w:color w:val="000000"/>
                <w:sz w:val="24"/>
                <w:szCs w:val="24"/>
              </w:rPr>
              <w:t>02010011000110</w:t>
            </w:r>
          </w:p>
        </w:tc>
        <w:tc>
          <w:tcPr>
            <w:tcW w:w="2166" w:type="pct"/>
            <w:vAlign w:val="center"/>
          </w:tcPr>
          <w:p w:rsidR="007409CF" w:rsidRPr="00EB2EB8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3" w:type="pct"/>
          </w:tcPr>
          <w:p w:rsidR="007409CF" w:rsidRPr="00EB2EB8" w:rsidRDefault="00873E8C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410,0</w:t>
            </w:r>
          </w:p>
        </w:tc>
      </w:tr>
      <w:tr w:rsidR="00873E8C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9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10601030101100110</w:t>
            </w:r>
          </w:p>
        </w:tc>
        <w:tc>
          <w:tcPr>
            <w:tcW w:w="2166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733" w:type="pct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873E8C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9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2166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3" w:type="pct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</w:tr>
      <w:tr w:rsidR="00873E8C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9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2166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3" w:type="pct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</w:tr>
      <w:tr w:rsidR="00873E8C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2166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3" w:type="pct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873E8C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1179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11502050100000140</w:t>
            </w:r>
          </w:p>
        </w:tc>
        <w:tc>
          <w:tcPr>
            <w:tcW w:w="2166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Платежи взимаемые органами местного самоуправления (организациями поселений ) за выполнение определенных функций</w:t>
            </w:r>
          </w:p>
        </w:tc>
        <w:tc>
          <w:tcPr>
            <w:tcW w:w="733" w:type="pct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873E8C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2166" w:type="pct"/>
            <w:vAlign w:val="center"/>
          </w:tcPr>
          <w:p w:rsidR="00873E8C" w:rsidRP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Прочие неналоговые доходы сельского поселения</w:t>
            </w:r>
          </w:p>
        </w:tc>
        <w:tc>
          <w:tcPr>
            <w:tcW w:w="733" w:type="pct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873E8C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873E8C" w:rsidRDefault="00873E8C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873E8C" w:rsidRPr="00873E8C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2166" w:type="pct"/>
            <w:vAlign w:val="center"/>
          </w:tcPr>
          <w:p w:rsidR="00873E8C" w:rsidRPr="00873E8C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733" w:type="pct"/>
          </w:tcPr>
          <w:p w:rsidR="00873E8C" w:rsidRDefault="00970B7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4571,1</w:t>
            </w:r>
          </w:p>
        </w:tc>
      </w:tr>
      <w:tr w:rsidR="00B87AC6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B87AC6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B87AC6" w:rsidRPr="00B87AC6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2166" w:type="pct"/>
            <w:vAlign w:val="center"/>
          </w:tcPr>
          <w:p w:rsidR="00B87AC6" w:rsidRPr="00B87AC6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Дотации бюджета поселений  на поддержку  мер по обеспечению  сбалансированности бюджетов (подушевая дотация</w:t>
            </w:r>
          </w:p>
        </w:tc>
        <w:tc>
          <w:tcPr>
            <w:tcW w:w="733" w:type="pct"/>
          </w:tcPr>
          <w:p w:rsidR="00B87AC6" w:rsidRDefault="00B87AC6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96,0</w:t>
            </w:r>
          </w:p>
        </w:tc>
      </w:tr>
      <w:tr w:rsidR="00B87AC6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B87AC6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B87AC6" w:rsidRPr="00B87AC6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2166" w:type="pct"/>
            <w:vAlign w:val="center"/>
          </w:tcPr>
          <w:p w:rsidR="00B87AC6" w:rsidRPr="00B87AC6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3" w:type="pct"/>
          </w:tcPr>
          <w:p w:rsidR="00B87AC6" w:rsidRDefault="00B87AC6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</w:tr>
      <w:tr w:rsidR="00B87AC6" w:rsidRPr="00EB2EB8" w:rsidTr="00970B73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B87AC6" w:rsidRDefault="00B87AC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B87AC6" w:rsidRPr="00B87AC6" w:rsidRDefault="009C1897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2166" w:type="pct"/>
            <w:vAlign w:val="center"/>
          </w:tcPr>
          <w:p w:rsidR="00B87AC6" w:rsidRPr="00B87AC6" w:rsidRDefault="009C1897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733" w:type="pct"/>
          </w:tcPr>
          <w:p w:rsidR="00B87AC6" w:rsidRDefault="00AE43A0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70B73" w:rsidRPr="00EB2EB8" w:rsidTr="00970B73">
        <w:trPr>
          <w:cantSplit/>
          <w:trHeight w:val="20"/>
          <w:tblHeader/>
        </w:trPr>
        <w:tc>
          <w:tcPr>
            <w:tcW w:w="4267" w:type="pct"/>
            <w:gridSpan w:val="3"/>
            <w:vAlign w:val="center"/>
          </w:tcPr>
          <w:p w:rsidR="00970B73" w:rsidRPr="00970B73" w:rsidRDefault="00970B73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B73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33" w:type="pct"/>
          </w:tcPr>
          <w:p w:rsidR="00970B73" w:rsidRPr="00970B73" w:rsidRDefault="00970B73" w:rsidP="009577D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5608,1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EB2EB8" w:rsidRDefault="00EB2EB8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A1543B" w:rsidRDefault="00A1543B" w:rsidP="007409CF">
      <w:pPr>
        <w:ind w:firstLine="709"/>
        <w:rPr>
          <w:szCs w:val="28"/>
        </w:rPr>
      </w:pPr>
    </w:p>
    <w:p w:rsidR="00A1543B" w:rsidRDefault="00A1543B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1E3F98" w:rsidRDefault="001E3F98" w:rsidP="001E3F98">
      <w:pPr>
        <w:spacing w:line="276" w:lineRule="auto"/>
        <w:jc w:val="right"/>
        <w:rPr>
          <w:sz w:val="20"/>
        </w:rPr>
      </w:pPr>
    </w:p>
    <w:p w:rsidR="009C1897" w:rsidRPr="00B76D0F" w:rsidRDefault="009C1897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 w:rsidR="004373E3">
        <w:rPr>
          <w:sz w:val="20"/>
        </w:rPr>
        <w:t>2</w:t>
      </w:r>
    </w:p>
    <w:p w:rsidR="009C1897" w:rsidRDefault="009C1897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 w:rsidR="00AE43A0">
        <w:rPr>
          <w:sz w:val="20"/>
        </w:rPr>
        <w:t xml:space="preserve"> проекту Решения</w:t>
      </w:r>
      <w:r w:rsidRPr="00B76D0F">
        <w:rPr>
          <w:sz w:val="20"/>
        </w:rPr>
        <w:t xml:space="preserve"> Совета сельского </w:t>
      </w:r>
    </w:p>
    <w:p w:rsidR="00AE43A0" w:rsidRPr="00AE43A0" w:rsidRDefault="009C1897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="00AE43A0" w:rsidRPr="00AE43A0">
        <w:t xml:space="preserve"> </w:t>
      </w:r>
      <w:r w:rsidR="00AE43A0" w:rsidRPr="00AE43A0">
        <w:rPr>
          <w:sz w:val="20"/>
        </w:rPr>
        <w:t>О бюджете сельского поселения «Цугол»</w:t>
      </w:r>
    </w:p>
    <w:p w:rsidR="009C1897" w:rsidRPr="00B76D0F" w:rsidRDefault="00175906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 xml:space="preserve">на 2025 год и </w:t>
      </w:r>
      <w:r w:rsidR="00AE43A0" w:rsidRPr="00AE43A0">
        <w:rPr>
          <w:sz w:val="20"/>
        </w:rPr>
        <w:t>пла</w:t>
      </w:r>
      <w:r>
        <w:rPr>
          <w:sz w:val="20"/>
        </w:rPr>
        <w:t>новый период  2026 и 2027 годов</w:t>
      </w:r>
    </w:p>
    <w:p w:rsidR="007409CF" w:rsidRPr="009C1897" w:rsidRDefault="009C1897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9577D1" w:rsidRPr="00675D08" w:rsidRDefault="009577D1" w:rsidP="009577D1"/>
    <w:p w:rsidR="007409CF" w:rsidRDefault="007409CF" w:rsidP="00914FEE">
      <w:pPr>
        <w:spacing w:line="276" w:lineRule="auto"/>
        <w:jc w:val="center"/>
        <w:rPr>
          <w:szCs w:val="28"/>
        </w:rPr>
      </w:pPr>
      <w:r w:rsidRPr="00675D08">
        <w:rPr>
          <w:szCs w:val="28"/>
        </w:rPr>
        <w:t>Объем поступлений доходов в бюджет</w:t>
      </w:r>
      <w:r w:rsidR="009C1897">
        <w:rPr>
          <w:szCs w:val="28"/>
        </w:rPr>
        <w:t xml:space="preserve"> сельского поселения «Цугол» </w:t>
      </w:r>
      <w:r w:rsidRPr="00675D08">
        <w:rPr>
          <w:szCs w:val="28"/>
        </w:rPr>
        <w:t xml:space="preserve">по кодам </w:t>
      </w:r>
      <w:r>
        <w:rPr>
          <w:szCs w:val="28"/>
        </w:rPr>
        <w:t>классификации доходов</w:t>
      </w:r>
    </w:p>
    <w:p w:rsidR="007409CF" w:rsidRPr="00675D08" w:rsidRDefault="007409CF" w:rsidP="00914FEE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бюджетов </w:t>
      </w:r>
      <w:r w:rsidRPr="00675D08">
        <w:rPr>
          <w:szCs w:val="28"/>
        </w:rPr>
        <w:t>на</w:t>
      </w:r>
      <w:r>
        <w:rPr>
          <w:szCs w:val="28"/>
        </w:rPr>
        <w:t xml:space="preserve"> плановый период </w:t>
      </w:r>
      <w:r w:rsidR="009C1897">
        <w:rPr>
          <w:szCs w:val="28"/>
        </w:rPr>
        <w:t>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Pr="00675D08">
        <w:rPr>
          <w:szCs w:val="28"/>
        </w:rPr>
        <w:t xml:space="preserve"> </w:t>
      </w:r>
      <w:r w:rsidR="009C1897">
        <w:rPr>
          <w:szCs w:val="28"/>
        </w:rPr>
        <w:t>2027</w:t>
      </w:r>
      <w:r w:rsidRPr="00675D08">
        <w:rPr>
          <w:szCs w:val="28"/>
        </w:rPr>
        <w:t xml:space="preserve"> го</w:t>
      </w:r>
      <w:r w:rsidR="00771F31">
        <w:rPr>
          <w:szCs w:val="28"/>
        </w:rPr>
        <w:t>дов</w:t>
      </w:r>
    </w:p>
    <w:p w:rsidR="007409CF" w:rsidRPr="00675D08" w:rsidRDefault="007409CF" w:rsidP="009577D1"/>
    <w:p w:rsidR="005C2D72" w:rsidRPr="00914FEE" w:rsidRDefault="007409CF" w:rsidP="00914FEE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256"/>
        <w:gridCol w:w="2950"/>
        <w:gridCol w:w="1432"/>
        <w:gridCol w:w="1168"/>
      </w:tblGrid>
      <w:tr w:rsidR="007409CF" w:rsidRPr="009577D1" w:rsidTr="009C1897">
        <w:trPr>
          <w:cantSplit/>
          <w:trHeight w:val="20"/>
          <w:tblHeader/>
        </w:trPr>
        <w:tc>
          <w:tcPr>
            <w:tcW w:w="2101" w:type="pct"/>
            <w:gridSpan w:val="2"/>
            <w:vMerge w:val="restar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1541" w:type="pct"/>
            <w:vMerge w:val="restar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358" w:type="pct"/>
            <w:gridSpan w:val="2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9577D1" w:rsidTr="009C1897">
        <w:trPr>
          <w:cantSplit/>
          <w:trHeight w:val="483"/>
          <w:tblHeader/>
        </w:trPr>
        <w:tc>
          <w:tcPr>
            <w:tcW w:w="2101" w:type="pct"/>
            <w:gridSpan w:val="2"/>
            <w:vMerge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vMerge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vAlign w:val="center"/>
          </w:tcPr>
          <w:p w:rsidR="007409CF" w:rsidRPr="009577D1" w:rsidRDefault="009F4D7B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7409CF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10" w:type="pct"/>
            <w:vMerge w:val="restart"/>
            <w:vAlign w:val="center"/>
          </w:tcPr>
          <w:p w:rsidR="007409CF" w:rsidRPr="009577D1" w:rsidRDefault="009F4D7B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7409CF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7409CF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179" w:type="pct"/>
            <w:vAlign w:val="center"/>
          </w:tcPr>
          <w:p w:rsidR="007409CF" w:rsidRPr="009577D1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541" w:type="pct"/>
            <w:vMerge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5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Pr="00EB2EB8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9" w:type="pct"/>
            <w:vAlign w:val="center"/>
          </w:tcPr>
          <w:p w:rsidR="009C1897" w:rsidRPr="00EB2EB8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10102010011000110</w:t>
            </w:r>
          </w:p>
        </w:tc>
        <w:tc>
          <w:tcPr>
            <w:tcW w:w="1541" w:type="pct"/>
            <w:vAlign w:val="center"/>
          </w:tcPr>
          <w:p w:rsidR="009C1897" w:rsidRPr="00EB2EB8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8" w:type="pct"/>
          </w:tcPr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C1897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420,0</w:t>
            </w:r>
          </w:p>
        </w:tc>
        <w:tc>
          <w:tcPr>
            <w:tcW w:w="610" w:type="pct"/>
          </w:tcPr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C1897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430,0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9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10601030101100110</w:t>
            </w:r>
          </w:p>
        </w:tc>
        <w:tc>
          <w:tcPr>
            <w:tcW w:w="1541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610" w:type="pct"/>
          </w:tcPr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C1897" w:rsidRPr="009577D1" w:rsidRDefault="009F4D7B" w:rsidP="009F4D7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7,0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9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1541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610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F4D7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25,0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179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1541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610" w:type="pct"/>
          </w:tcPr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  <w:p w:rsidR="009C1897" w:rsidRDefault="009C1897" w:rsidP="009F4D7B">
            <w:pPr>
              <w:rPr>
                <w:sz w:val="24"/>
                <w:szCs w:val="24"/>
              </w:rPr>
            </w:pPr>
          </w:p>
          <w:p w:rsidR="009F4D7B" w:rsidRPr="009F4D7B" w:rsidRDefault="009F4D7B" w:rsidP="009F4D7B">
            <w:pPr>
              <w:rPr>
                <w:sz w:val="24"/>
                <w:szCs w:val="24"/>
              </w:rPr>
            </w:pP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1541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610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11502050100000140</w:t>
            </w:r>
          </w:p>
        </w:tc>
        <w:tc>
          <w:tcPr>
            <w:tcW w:w="1541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Платежи взимаемые органами местного самоуправления (организациями поселений ) за выполнение определенных функций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610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1541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E8C">
              <w:rPr>
                <w:bCs/>
                <w:color w:val="000000"/>
                <w:sz w:val="24"/>
                <w:szCs w:val="24"/>
              </w:rPr>
              <w:t>Прочие неналоговые доходы сельского поселения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610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541" w:type="pct"/>
            <w:vAlign w:val="center"/>
          </w:tcPr>
          <w:p w:rsidR="009C1897" w:rsidRPr="00873E8C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A3622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4737,8</w:t>
            </w:r>
          </w:p>
        </w:tc>
        <w:tc>
          <w:tcPr>
            <w:tcW w:w="610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A3622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4750,0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9C1897" w:rsidRPr="00B87AC6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1541" w:type="pct"/>
            <w:vAlign w:val="center"/>
          </w:tcPr>
          <w:p w:rsidR="009C1897" w:rsidRPr="00B87AC6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Дотации бюджета поселений  на поддержку  мер по обеспечению  сбалансированности бюджетов (подушевая дотация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100,5</w:t>
            </w:r>
          </w:p>
        </w:tc>
        <w:tc>
          <w:tcPr>
            <w:tcW w:w="610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110,6</w:t>
            </w:r>
          </w:p>
        </w:tc>
      </w:tr>
      <w:tr w:rsidR="009C1897" w:rsidRPr="009577D1" w:rsidTr="009C1897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9C1897" w:rsidRPr="00B87AC6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541" w:type="pct"/>
            <w:vAlign w:val="center"/>
          </w:tcPr>
          <w:p w:rsidR="009C1897" w:rsidRPr="00B87AC6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7AC6">
              <w:rPr>
                <w:bCs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610" w:type="pct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F4D7B" w:rsidRPr="009577D1" w:rsidRDefault="009F4D7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</w:tr>
      <w:tr w:rsidR="009C1897" w:rsidRPr="009577D1" w:rsidTr="00914FEE">
        <w:trPr>
          <w:cantSplit/>
          <w:trHeight w:val="394"/>
          <w:tblHeader/>
        </w:trPr>
        <w:tc>
          <w:tcPr>
            <w:tcW w:w="922" w:type="pct"/>
            <w:vAlign w:val="center"/>
          </w:tcPr>
          <w:p w:rsidR="009C1897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vAlign w:val="center"/>
          </w:tcPr>
          <w:p w:rsidR="009C1897" w:rsidRPr="00B87AC6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541" w:type="pct"/>
            <w:vAlign w:val="center"/>
          </w:tcPr>
          <w:p w:rsidR="009C1897" w:rsidRPr="00B87AC6" w:rsidRDefault="009C1897" w:rsidP="009C18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748" w:type="pct"/>
          </w:tcPr>
          <w:p w:rsidR="009C1897" w:rsidRPr="009577D1" w:rsidRDefault="00AE43A0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0" w:type="pct"/>
          </w:tcPr>
          <w:p w:rsidR="009C1897" w:rsidRPr="009577D1" w:rsidRDefault="00AE43A0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3622B" w:rsidRPr="009577D1" w:rsidTr="00A3622B">
        <w:trPr>
          <w:cantSplit/>
          <w:trHeight w:val="394"/>
          <w:tblHeader/>
        </w:trPr>
        <w:tc>
          <w:tcPr>
            <w:tcW w:w="3642" w:type="pct"/>
            <w:gridSpan w:val="3"/>
            <w:vAlign w:val="center"/>
          </w:tcPr>
          <w:p w:rsidR="00A3622B" w:rsidRPr="00A3622B" w:rsidRDefault="00A3622B" w:rsidP="009C189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22B"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748" w:type="pct"/>
          </w:tcPr>
          <w:p w:rsidR="00A3622B" w:rsidRDefault="00A3622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5620,1</w:t>
            </w:r>
          </w:p>
        </w:tc>
        <w:tc>
          <w:tcPr>
            <w:tcW w:w="610" w:type="pct"/>
          </w:tcPr>
          <w:p w:rsidR="00A3622B" w:rsidRDefault="00A3622B" w:rsidP="009C18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5673,4</w:t>
            </w:r>
          </w:p>
        </w:tc>
      </w:tr>
    </w:tbl>
    <w:p w:rsidR="004373E3" w:rsidRDefault="004373E3" w:rsidP="00914FEE">
      <w:pPr>
        <w:ind w:firstLine="0"/>
        <w:rPr>
          <w:szCs w:val="28"/>
        </w:rPr>
      </w:pPr>
    </w:p>
    <w:p w:rsidR="004373E3" w:rsidRDefault="004373E3" w:rsidP="00914FEE">
      <w:pPr>
        <w:ind w:firstLine="0"/>
        <w:rPr>
          <w:szCs w:val="28"/>
        </w:rPr>
      </w:pPr>
    </w:p>
    <w:p w:rsidR="004373E3" w:rsidRPr="00B76D0F" w:rsidRDefault="004373E3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>
        <w:rPr>
          <w:sz w:val="20"/>
        </w:rPr>
        <w:t>3</w:t>
      </w:r>
    </w:p>
    <w:p w:rsidR="004373E3" w:rsidRDefault="004373E3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 w:rsidR="00AE43A0"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AE43A0" w:rsidRPr="00AE43A0" w:rsidRDefault="004373E3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="00AE43A0" w:rsidRPr="00AE43A0">
        <w:t xml:space="preserve"> </w:t>
      </w:r>
      <w:r w:rsidR="00AE43A0" w:rsidRPr="00AE43A0">
        <w:rPr>
          <w:sz w:val="20"/>
        </w:rPr>
        <w:t>О бюджете сельского поселения «Цугол»</w:t>
      </w:r>
    </w:p>
    <w:p w:rsidR="004373E3" w:rsidRPr="00B76D0F" w:rsidRDefault="00AE43A0" w:rsidP="001E3F98">
      <w:pPr>
        <w:spacing w:line="276" w:lineRule="auto"/>
        <w:jc w:val="right"/>
        <w:rPr>
          <w:sz w:val="20"/>
        </w:rPr>
      </w:pPr>
      <w:r w:rsidRPr="00AE43A0">
        <w:rPr>
          <w:sz w:val="20"/>
        </w:rPr>
        <w:t>на 2025 год</w:t>
      </w:r>
      <w:r w:rsidR="00175906">
        <w:rPr>
          <w:sz w:val="20"/>
        </w:rPr>
        <w:t xml:space="preserve"> </w:t>
      </w:r>
      <w:r w:rsidRPr="00AE43A0">
        <w:rPr>
          <w:sz w:val="20"/>
        </w:rPr>
        <w:t>и пла</w:t>
      </w:r>
      <w:r w:rsidR="00175906">
        <w:rPr>
          <w:sz w:val="20"/>
        </w:rPr>
        <w:t>новый период  2026 и 2027 годов</w:t>
      </w:r>
    </w:p>
    <w:p w:rsidR="004373E3" w:rsidRPr="009C1897" w:rsidRDefault="004373E3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7409CF" w:rsidRPr="00E8435D" w:rsidRDefault="007409CF" w:rsidP="007409CF">
      <w:pPr>
        <w:jc w:val="right"/>
        <w:rPr>
          <w:szCs w:val="28"/>
        </w:rPr>
      </w:pPr>
    </w:p>
    <w:p w:rsidR="007409CF" w:rsidRDefault="007409CF" w:rsidP="00EB2EB8"/>
    <w:p w:rsidR="007409CF" w:rsidRDefault="007409CF" w:rsidP="00914FEE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Объем </w:t>
      </w:r>
      <w:r w:rsidR="00217990">
        <w:rPr>
          <w:szCs w:val="28"/>
        </w:rPr>
        <w:t>межбюджетных трансфертов</w:t>
      </w:r>
      <w:r w:rsidRPr="001D6A85">
        <w:rPr>
          <w:szCs w:val="28"/>
        </w:rPr>
        <w:t xml:space="preserve">, </w:t>
      </w:r>
      <w:r w:rsidR="008478A5">
        <w:rPr>
          <w:szCs w:val="28"/>
        </w:rPr>
        <w:t>получаемых</w:t>
      </w:r>
      <w:r w:rsidRPr="001D6A85">
        <w:rPr>
          <w:szCs w:val="28"/>
        </w:rPr>
        <w:t xml:space="preserve"> из бюджет</w:t>
      </w:r>
      <w:r w:rsidR="00217990">
        <w:rPr>
          <w:szCs w:val="28"/>
        </w:rPr>
        <w:t>а</w:t>
      </w:r>
      <w:r w:rsidR="004373E3">
        <w:rPr>
          <w:i/>
          <w:szCs w:val="28"/>
        </w:rPr>
        <w:t xml:space="preserve"> </w:t>
      </w:r>
      <w:r w:rsidR="004373E3" w:rsidRPr="004373E3">
        <w:rPr>
          <w:szCs w:val="28"/>
        </w:rPr>
        <w:t>муниципального района «Могойтуйский район»</w:t>
      </w:r>
      <w:r w:rsidR="004373E3">
        <w:rPr>
          <w:i/>
          <w:szCs w:val="28"/>
        </w:rPr>
        <w:t xml:space="preserve"> </w:t>
      </w:r>
      <w:r w:rsidRPr="001D6A85">
        <w:rPr>
          <w:szCs w:val="28"/>
        </w:rPr>
        <w:t xml:space="preserve">в соответствии с соглашениями, заключенными между </w:t>
      </w:r>
      <w:r w:rsidR="004373E3">
        <w:rPr>
          <w:szCs w:val="28"/>
        </w:rPr>
        <w:t>администрацией сельского поселения «Цугол»</w:t>
      </w:r>
      <w:r w:rsidR="004373E3">
        <w:rPr>
          <w:i/>
          <w:szCs w:val="28"/>
        </w:rPr>
        <w:t xml:space="preserve"> </w:t>
      </w:r>
      <w:r w:rsidRPr="001D6A85">
        <w:rPr>
          <w:szCs w:val="28"/>
        </w:rPr>
        <w:t xml:space="preserve">и </w:t>
      </w:r>
      <w:r>
        <w:rPr>
          <w:szCs w:val="28"/>
        </w:rPr>
        <w:t xml:space="preserve">иных муниципальных образований на </w:t>
      </w:r>
      <w:r w:rsidR="004373E3">
        <w:rPr>
          <w:szCs w:val="28"/>
        </w:rPr>
        <w:t xml:space="preserve">2025 </w:t>
      </w:r>
      <w:r>
        <w:rPr>
          <w:szCs w:val="28"/>
        </w:rPr>
        <w:t>год (очередной финансовый год)</w:t>
      </w:r>
    </w:p>
    <w:p w:rsidR="005C2D72" w:rsidRDefault="005C2D72" w:rsidP="007409CF">
      <w:pPr>
        <w:jc w:val="center"/>
        <w:rPr>
          <w:szCs w:val="28"/>
        </w:rPr>
      </w:pPr>
    </w:p>
    <w:p w:rsidR="007409CF" w:rsidRPr="00914FEE" w:rsidRDefault="007409CF" w:rsidP="00EB2EB8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256"/>
        <w:gridCol w:w="2622"/>
        <w:gridCol w:w="2021"/>
        <w:gridCol w:w="907"/>
      </w:tblGrid>
      <w:tr w:rsidR="005B5523" w:rsidRPr="005B5523" w:rsidTr="00A3622B">
        <w:trPr>
          <w:cantSplit/>
          <w:trHeight w:val="20"/>
          <w:tblHeader/>
        </w:trPr>
        <w:tc>
          <w:tcPr>
            <w:tcW w:w="2101" w:type="pct"/>
            <w:gridSpan w:val="2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370" w:type="pct"/>
            <w:vMerge w:val="restart"/>
            <w:vAlign w:val="center"/>
          </w:tcPr>
          <w:p w:rsidR="005B5523" w:rsidRPr="005B5523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056" w:type="pct"/>
            <w:vMerge w:val="restart"/>
            <w:vAlign w:val="center"/>
          </w:tcPr>
          <w:p w:rsidR="005B5523" w:rsidRPr="005B5523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межбюджетный трансферт </w:t>
            </w:r>
          </w:p>
        </w:tc>
        <w:tc>
          <w:tcPr>
            <w:tcW w:w="474" w:type="pct"/>
            <w:vMerge w:val="restart"/>
            <w:vAlign w:val="center"/>
          </w:tcPr>
          <w:p w:rsidR="005B5523" w:rsidRPr="005B5523" w:rsidRDefault="005B5523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Сумма</w:t>
            </w:r>
          </w:p>
        </w:tc>
      </w:tr>
      <w:tr w:rsidR="005B5523" w:rsidRPr="005B5523" w:rsidTr="00A3622B">
        <w:trPr>
          <w:cantSplit/>
          <w:trHeight w:val="20"/>
          <w:tblHeader/>
        </w:trPr>
        <w:tc>
          <w:tcPr>
            <w:tcW w:w="922" w:type="pct"/>
            <w:vAlign w:val="center"/>
          </w:tcPr>
          <w:p w:rsidR="00F95AB0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Главн</w:t>
            </w:r>
            <w:r w:rsidR="00F95AB0">
              <w:rPr>
                <w:bCs/>
                <w:color w:val="000000"/>
                <w:sz w:val="24"/>
                <w:szCs w:val="24"/>
              </w:rPr>
              <w:t>ый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администрато</w:t>
            </w:r>
            <w:r w:rsidR="00723231">
              <w:rPr>
                <w:bCs/>
                <w:color w:val="000000"/>
                <w:sz w:val="24"/>
                <w:szCs w:val="24"/>
              </w:rPr>
              <w:t>р</w:t>
            </w:r>
          </w:p>
          <w:p w:rsidR="005B5523" w:rsidRPr="005B5523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доходов бюджета</w:t>
            </w:r>
          </w:p>
        </w:tc>
        <w:tc>
          <w:tcPr>
            <w:tcW w:w="1179" w:type="pct"/>
            <w:vAlign w:val="center"/>
          </w:tcPr>
          <w:p w:rsidR="005B5523" w:rsidRPr="005B5523" w:rsidRDefault="005B5523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Ви</w:t>
            </w:r>
            <w:r w:rsidR="00723231">
              <w:rPr>
                <w:bCs/>
                <w:color w:val="000000"/>
                <w:sz w:val="24"/>
                <w:szCs w:val="24"/>
              </w:rPr>
              <w:t>д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и подвид доходов бюджета</w:t>
            </w:r>
          </w:p>
        </w:tc>
        <w:tc>
          <w:tcPr>
            <w:tcW w:w="1370" w:type="pct"/>
            <w:vMerge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B5523" w:rsidRPr="005B5523" w:rsidTr="00A3622B">
        <w:trPr>
          <w:cantSplit/>
          <w:trHeight w:val="20"/>
          <w:tblHeader/>
        </w:trPr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pct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pct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5</w:t>
            </w:r>
          </w:p>
        </w:tc>
      </w:tr>
      <w:tr w:rsidR="005B5523" w:rsidRPr="005B5523" w:rsidTr="00A3622B">
        <w:trPr>
          <w:cantSplit/>
          <w:trHeight w:val="20"/>
          <w:tblHeader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5B5523" w:rsidRPr="005B5523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5B5523" w:rsidRPr="005B5523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370" w:type="pct"/>
            <w:vAlign w:val="center"/>
          </w:tcPr>
          <w:p w:rsidR="005B5523" w:rsidRPr="005B5523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056" w:type="pct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B5523" w:rsidRPr="005B5523" w:rsidRDefault="00A3622B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4571,1</w:t>
            </w:r>
          </w:p>
        </w:tc>
      </w:tr>
      <w:tr w:rsidR="00610439" w:rsidRPr="005B5523" w:rsidTr="00A3622B">
        <w:trPr>
          <w:cantSplit/>
          <w:trHeight w:val="20"/>
          <w:tblHeader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1370" w:type="pct"/>
            <w:vAlign w:val="center"/>
          </w:tcPr>
          <w:p w:rsidR="00610439" w:rsidRP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Дотации бюджета поселений  на поддержку  мер по обеспечению  сбалансированности бюджетов (подушевая дотация)</w:t>
            </w:r>
          </w:p>
        </w:tc>
        <w:tc>
          <w:tcPr>
            <w:tcW w:w="1056" w:type="pct"/>
            <w:vAlign w:val="center"/>
          </w:tcPr>
          <w:p w:rsidR="00610439" w:rsidRPr="005B5523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10439" w:rsidRDefault="00AE43A0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96,0</w:t>
            </w:r>
          </w:p>
        </w:tc>
      </w:tr>
      <w:tr w:rsidR="00610439" w:rsidRPr="005B5523" w:rsidTr="00A3622B">
        <w:trPr>
          <w:cantSplit/>
          <w:trHeight w:val="20"/>
          <w:tblHeader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370" w:type="pct"/>
            <w:vAlign w:val="center"/>
          </w:tcPr>
          <w:p w:rsidR="00610439" w:rsidRP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6" w:type="pct"/>
            <w:vAlign w:val="center"/>
          </w:tcPr>
          <w:p w:rsidR="00610439" w:rsidRPr="005B5523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10439" w:rsidRDefault="00AE43A0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</w:tr>
      <w:tr w:rsidR="00610439" w:rsidRPr="005B5523" w:rsidTr="00A3622B">
        <w:trPr>
          <w:cantSplit/>
          <w:trHeight w:val="509"/>
          <w:tblHeader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370" w:type="pct"/>
            <w:vAlign w:val="center"/>
          </w:tcPr>
          <w:p w:rsidR="00610439" w:rsidRPr="00610439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1056" w:type="pct"/>
            <w:vAlign w:val="center"/>
          </w:tcPr>
          <w:p w:rsidR="00610439" w:rsidRPr="005B5523" w:rsidRDefault="00610439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10439" w:rsidRDefault="00AE43A0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3622B" w:rsidRPr="005B5523" w:rsidTr="00A3622B">
        <w:trPr>
          <w:cantSplit/>
          <w:trHeight w:val="509"/>
          <w:tblHeader/>
        </w:trPr>
        <w:tc>
          <w:tcPr>
            <w:tcW w:w="4526" w:type="pct"/>
            <w:gridSpan w:val="4"/>
            <w:tcBorders>
              <w:left w:val="single" w:sz="4" w:space="0" w:color="auto"/>
            </w:tcBorders>
            <w:vAlign w:val="center"/>
          </w:tcPr>
          <w:p w:rsidR="00A3622B" w:rsidRPr="00A3622B" w:rsidRDefault="00A3622B" w:rsidP="005B55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22B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74" w:type="pct"/>
            <w:vAlign w:val="center"/>
          </w:tcPr>
          <w:p w:rsidR="00A3622B" w:rsidRPr="00A3622B" w:rsidRDefault="00A3622B" w:rsidP="005B552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4947,9</w:t>
            </w:r>
          </w:p>
        </w:tc>
      </w:tr>
    </w:tbl>
    <w:p w:rsidR="001E3F98" w:rsidRDefault="001E3F98" w:rsidP="00A3622B">
      <w:pPr>
        <w:ind w:firstLine="0"/>
        <w:rPr>
          <w:sz w:val="20"/>
        </w:rPr>
      </w:pPr>
    </w:p>
    <w:p w:rsidR="00610439" w:rsidRPr="00B76D0F" w:rsidRDefault="00610439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 w:rsidR="00AE43A0">
        <w:rPr>
          <w:sz w:val="20"/>
        </w:rPr>
        <w:t>4</w:t>
      </w:r>
    </w:p>
    <w:p w:rsidR="00610439" w:rsidRDefault="00AE43A0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>к проекту Решения</w:t>
      </w:r>
      <w:r w:rsidR="00610439" w:rsidRPr="00B76D0F">
        <w:rPr>
          <w:sz w:val="20"/>
        </w:rPr>
        <w:t xml:space="preserve"> Совета сельского </w:t>
      </w:r>
    </w:p>
    <w:p w:rsidR="00AE43A0" w:rsidRPr="00AE43A0" w:rsidRDefault="00610439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="00AE43A0" w:rsidRPr="00AE43A0">
        <w:t xml:space="preserve"> </w:t>
      </w:r>
      <w:r w:rsidR="00AE43A0" w:rsidRPr="00AE43A0">
        <w:rPr>
          <w:sz w:val="20"/>
        </w:rPr>
        <w:t>О бюджете сельского поселения «Цугол»</w:t>
      </w:r>
    </w:p>
    <w:p w:rsidR="00610439" w:rsidRPr="00B76D0F" w:rsidRDefault="00AE43A0" w:rsidP="001E3F98">
      <w:pPr>
        <w:spacing w:line="276" w:lineRule="auto"/>
        <w:jc w:val="right"/>
        <w:rPr>
          <w:sz w:val="20"/>
        </w:rPr>
      </w:pPr>
      <w:r w:rsidRPr="00AE43A0">
        <w:rPr>
          <w:sz w:val="20"/>
        </w:rPr>
        <w:t>на 2025 год и пла</w:t>
      </w:r>
      <w:r w:rsidR="00175906">
        <w:rPr>
          <w:sz w:val="20"/>
        </w:rPr>
        <w:t>новый период  2026 и 2027 годов</w:t>
      </w:r>
    </w:p>
    <w:p w:rsidR="00610439" w:rsidRPr="009C1897" w:rsidRDefault="00610439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C7159C" w:rsidRDefault="00C7159C" w:rsidP="001E3F98">
      <w:pPr>
        <w:spacing w:line="276" w:lineRule="auto"/>
        <w:ind w:firstLine="0"/>
        <w:jc w:val="center"/>
        <w:rPr>
          <w:szCs w:val="28"/>
        </w:rPr>
      </w:pPr>
    </w:p>
    <w:p w:rsidR="00610439" w:rsidRDefault="00610439" w:rsidP="00D53421">
      <w:pPr>
        <w:ind w:firstLine="0"/>
        <w:jc w:val="center"/>
      </w:pPr>
    </w:p>
    <w:p w:rsidR="00D53421" w:rsidRPr="00D53421" w:rsidRDefault="00D53421" w:rsidP="00914FEE">
      <w:pPr>
        <w:spacing w:line="276" w:lineRule="auto"/>
        <w:ind w:firstLine="0"/>
        <w:jc w:val="center"/>
      </w:pPr>
      <w:r w:rsidRPr="00D53421">
        <w:t xml:space="preserve">Объем и распределение </w:t>
      </w:r>
      <w:r w:rsidR="00217990">
        <w:t>межбюджетных трансфертов</w:t>
      </w:r>
      <w:r w:rsidRPr="00D53421">
        <w:t xml:space="preserve">, </w:t>
      </w:r>
      <w:r w:rsidR="008478A5">
        <w:t>получаемых</w:t>
      </w:r>
      <w:r w:rsidRPr="00D53421">
        <w:t xml:space="preserve"> из бюджетов иных муниципальных образований бюджету </w:t>
      </w:r>
      <w:r w:rsidR="00AE43A0">
        <w:t xml:space="preserve">сельского поселения «Цугол» </w:t>
      </w:r>
      <w:r w:rsidRPr="00D53421">
        <w:t xml:space="preserve">в соответствии с соглашениями, заключенными между </w:t>
      </w:r>
      <w:r w:rsidR="00AE43A0">
        <w:t xml:space="preserve">администрацией сельского поселения «Цугол» </w:t>
      </w:r>
      <w:r w:rsidRPr="00D53421">
        <w:t>и ины</w:t>
      </w:r>
      <w:r w:rsidR="00723231">
        <w:t>ми</w:t>
      </w:r>
      <w:r w:rsidRPr="00D53421">
        <w:t xml:space="preserve"> муниципальны</w:t>
      </w:r>
      <w:r w:rsidR="00723231">
        <w:t xml:space="preserve">ми </w:t>
      </w:r>
      <w:r w:rsidRPr="00D53421">
        <w:t>образовани</w:t>
      </w:r>
      <w:r w:rsidR="00723231">
        <w:t>ями</w:t>
      </w:r>
      <w:r w:rsidRPr="00D53421">
        <w:t xml:space="preserve"> на</w:t>
      </w:r>
      <w:r w:rsidR="00AE43A0">
        <w:t xml:space="preserve"> 2026 </w:t>
      </w:r>
      <w:r w:rsidRPr="00D53421">
        <w:t>год (первый год планового периода)</w:t>
      </w:r>
    </w:p>
    <w:p w:rsidR="00D53421" w:rsidRPr="00D53421" w:rsidRDefault="00D53421" w:rsidP="00D53421">
      <w:pPr>
        <w:jc w:val="right"/>
        <w:rPr>
          <w:szCs w:val="28"/>
        </w:rPr>
      </w:pPr>
    </w:p>
    <w:p w:rsidR="005B5523" w:rsidRPr="00914FEE" w:rsidRDefault="00D53421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268"/>
        <w:gridCol w:w="2487"/>
        <w:gridCol w:w="2100"/>
        <w:gridCol w:w="907"/>
      </w:tblGrid>
      <w:tr w:rsidR="00D53421" w:rsidRPr="00D53421" w:rsidTr="00914FEE">
        <w:trPr>
          <w:cantSplit/>
          <w:trHeight w:val="20"/>
          <w:tblHeader/>
        </w:trPr>
        <w:tc>
          <w:tcPr>
            <w:tcW w:w="2130" w:type="pct"/>
            <w:gridSpan w:val="2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299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097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474" w:type="pct"/>
            <w:vMerge w:val="restar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:rsidTr="00914FEE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>ый</w:t>
            </w:r>
            <w:r w:rsidRPr="00D53421">
              <w:rPr>
                <w:bCs/>
                <w:color w:val="000000"/>
                <w:sz w:val="24"/>
                <w:szCs w:val="24"/>
              </w:rPr>
              <w:t xml:space="preserve"> администратор доходов бюджета</w:t>
            </w:r>
          </w:p>
        </w:tc>
        <w:tc>
          <w:tcPr>
            <w:tcW w:w="1185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299" w:type="pct"/>
            <w:vMerge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:rsidTr="00914FEE">
        <w:trPr>
          <w:cantSplit/>
          <w:trHeight w:val="20"/>
          <w:tblHeader/>
        </w:trPr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pct"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pct"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AE43A0" w:rsidRPr="00D53421" w:rsidTr="00914FEE">
        <w:trPr>
          <w:cantSplit/>
          <w:trHeight w:val="20"/>
          <w:tblHeader/>
        </w:trPr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85" w:type="pct"/>
            <w:tcBorders>
              <w:left w:val="single" w:sz="4" w:space="0" w:color="auto"/>
            </w:tcBorders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299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097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Pr="005B5523" w:rsidRDefault="00A3622B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4737,8</w:t>
            </w:r>
          </w:p>
        </w:tc>
      </w:tr>
      <w:tr w:rsidR="00AE43A0" w:rsidRPr="00D53421" w:rsidTr="00914FEE">
        <w:trPr>
          <w:cantSplit/>
          <w:trHeight w:val="20"/>
          <w:tblHeader/>
        </w:trPr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85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1299" w:type="pct"/>
            <w:vAlign w:val="center"/>
          </w:tcPr>
          <w:p w:rsidR="00AE43A0" w:rsidRPr="00610439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Дотации бюджета поселений  на поддержку  мер по обеспечению  сбалансированности бюджетов (подушевая дотация)</w:t>
            </w:r>
          </w:p>
        </w:tc>
        <w:tc>
          <w:tcPr>
            <w:tcW w:w="1097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100,5</w:t>
            </w:r>
          </w:p>
        </w:tc>
      </w:tr>
      <w:tr w:rsidR="00AE43A0" w:rsidRPr="00D53421" w:rsidTr="00914FEE">
        <w:trPr>
          <w:cantSplit/>
          <w:trHeight w:val="20"/>
          <w:tblHeader/>
        </w:trPr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85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299" w:type="pct"/>
            <w:vAlign w:val="center"/>
          </w:tcPr>
          <w:p w:rsidR="00AE43A0" w:rsidRPr="00610439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7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</w:tr>
      <w:tr w:rsidR="00AE43A0" w:rsidRPr="00D53421" w:rsidTr="00914FEE">
        <w:trPr>
          <w:cantSplit/>
          <w:trHeight w:val="499"/>
          <w:tblHeader/>
        </w:trPr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85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299" w:type="pct"/>
            <w:vAlign w:val="center"/>
          </w:tcPr>
          <w:p w:rsidR="00AE43A0" w:rsidRPr="00610439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1097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3622B" w:rsidRPr="00D53421" w:rsidTr="00A3622B">
        <w:trPr>
          <w:cantSplit/>
          <w:trHeight w:val="499"/>
          <w:tblHeader/>
        </w:trPr>
        <w:tc>
          <w:tcPr>
            <w:tcW w:w="4526" w:type="pct"/>
            <w:gridSpan w:val="4"/>
            <w:tcBorders>
              <w:left w:val="single" w:sz="4" w:space="0" w:color="auto"/>
            </w:tcBorders>
            <w:vAlign w:val="center"/>
          </w:tcPr>
          <w:p w:rsidR="00A3622B" w:rsidRPr="00A3622B" w:rsidRDefault="00A3622B" w:rsidP="00AE43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74" w:type="pct"/>
            <w:vAlign w:val="center"/>
          </w:tcPr>
          <w:p w:rsidR="00A3622B" w:rsidRPr="00A3622B" w:rsidRDefault="00A3622B" w:rsidP="00AE4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5119,1</w:t>
            </w:r>
          </w:p>
        </w:tc>
      </w:tr>
    </w:tbl>
    <w:p w:rsidR="001E3F98" w:rsidRDefault="001E3F98" w:rsidP="00914FEE">
      <w:pPr>
        <w:ind w:firstLine="0"/>
        <w:rPr>
          <w:sz w:val="20"/>
        </w:rPr>
      </w:pPr>
    </w:p>
    <w:p w:rsidR="00AE43A0" w:rsidRPr="00B76D0F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>
        <w:rPr>
          <w:sz w:val="20"/>
        </w:rPr>
        <w:t>5</w:t>
      </w:r>
    </w:p>
    <w:p w:rsidR="00AE43A0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AE43A0" w:rsidRPr="00AE43A0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AE43A0" w:rsidRPr="00B76D0F" w:rsidRDefault="00AE43A0" w:rsidP="001E3F98">
      <w:pPr>
        <w:spacing w:line="276" w:lineRule="auto"/>
        <w:jc w:val="right"/>
        <w:rPr>
          <w:sz w:val="20"/>
        </w:rPr>
      </w:pPr>
      <w:r w:rsidRPr="00AE43A0">
        <w:rPr>
          <w:sz w:val="20"/>
        </w:rPr>
        <w:t>на 2025 год и пла</w:t>
      </w:r>
      <w:r w:rsidR="00175906">
        <w:rPr>
          <w:sz w:val="20"/>
        </w:rPr>
        <w:t>новый период  2026 и 2027 годов</w:t>
      </w:r>
    </w:p>
    <w:p w:rsidR="00AE43A0" w:rsidRPr="00AE43A0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D53421" w:rsidRDefault="00D53421" w:rsidP="007409CF">
      <w:pPr>
        <w:jc w:val="right"/>
        <w:rPr>
          <w:szCs w:val="28"/>
        </w:rPr>
      </w:pPr>
    </w:p>
    <w:p w:rsidR="00D53421" w:rsidRPr="00D53421" w:rsidRDefault="00AE43A0" w:rsidP="00914FEE">
      <w:pPr>
        <w:spacing w:line="276" w:lineRule="auto"/>
        <w:ind w:firstLine="0"/>
        <w:jc w:val="center"/>
        <w:rPr>
          <w:szCs w:val="28"/>
        </w:rPr>
      </w:pPr>
      <w:r w:rsidRPr="00AE43A0">
        <w:rPr>
          <w:szCs w:val="28"/>
        </w:rPr>
        <w:t>Объем и распределение межбюджетных трансфертов, получаемых из бюджетов иных муниципальных образований бюджету сельского поселения «Цугол» в соответствии с соглашениями, заключенными между администрацией сельского поселения «Цугол» и иными муни</w:t>
      </w:r>
      <w:r>
        <w:rPr>
          <w:szCs w:val="28"/>
        </w:rPr>
        <w:t>ципальными образованиями на 2027</w:t>
      </w:r>
      <w:r w:rsidRPr="00AE43A0">
        <w:rPr>
          <w:szCs w:val="28"/>
        </w:rPr>
        <w:t xml:space="preserve"> год </w:t>
      </w:r>
      <w:r w:rsidR="00D53421" w:rsidRPr="00D53421">
        <w:rPr>
          <w:szCs w:val="28"/>
        </w:rPr>
        <w:t>(второй год планового периода)</w:t>
      </w:r>
    </w:p>
    <w:p w:rsidR="00D53421" w:rsidRPr="00D53421" w:rsidRDefault="00D53421" w:rsidP="00D53421">
      <w:pPr>
        <w:jc w:val="right"/>
        <w:rPr>
          <w:szCs w:val="28"/>
        </w:rPr>
      </w:pPr>
    </w:p>
    <w:p w:rsidR="00D53421" w:rsidRPr="00914FEE" w:rsidRDefault="00D53421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256"/>
        <w:gridCol w:w="2325"/>
        <w:gridCol w:w="2318"/>
        <w:gridCol w:w="907"/>
      </w:tblGrid>
      <w:tr w:rsidR="00D53421" w:rsidRPr="00D53421" w:rsidTr="00A3622B">
        <w:trPr>
          <w:cantSplit/>
          <w:trHeight w:val="20"/>
          <w:tblHeader/>
          <w:jc w:val="center"/>
        </w:trPr>
        <w:tc>
          <w:tcPr>
            <w:tcW w:w="2101" w:type="pct"/>
            <w:gridSpan w:val="2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215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межбюджетного трансферта </w:t>
            </w:r>
          </w:p>
        </w:tc>
        <w:tc>
          <w:tcPr>
            <w:tcW w:w="1211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474" w:type="pct"/>
            <w:vMerge w:val="restar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:rsidTr="00A3622B">
        <w:trPr>
          <w:cantSplit/>
          <w:trHeight w:val="20"/>
          <w:tblHeader/>
          <w:jc w:val="center"/>
        </w:trPr>
        <w:tc>
          <w:tcPr>
            <w:tcW w:w="922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 xml:space="preserve">ый </w:t>
            </w:r>
            <w:r w:rsidRPr="00D53421">
              <w:rPr>
                <w:bCs/>
                <w:color w:val="000000"/>
                <w:sz w:val="24"/>
                <w:szCs w:val="24"/>
              </w:rPr>
              <w:t>администратор доходов бюджета</w:t>
            </w:r>
          </w:p>
        </w:tc>
        <w:tc>
          <w:tcPr>
            <w:tcW w:w="1179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215" w:type="pct"/>
            <w:vMerge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Merge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:rsidTr="00A3622B">
        <w:trPr>
          <w:cantSplit/>
          <w:trHeight w:val="20"/>
          <w:tblHeader/>
          <w:jc w:val="center"/>
        </w:trPr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pc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AE43A0" w:rsidRPr="00D53421" w:rsidTr="00A3622B">
        <w:trPr>
          <w:cantSplit/>
          <w:trHeight w:val="20"/>
          <w:tblHeader/>
          <w:jc w:val="center"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215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211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Pr="005B5523" w:rsidRDefault="00A3622B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4750,0</w:t>
            </w:r>
          </w:p>
        </w:tc>
      </w:tr>
      <w:tr w:rsidR="00AE43A0" w:rsidRPr="00D53421" w:rsidTr="00A3622B">
        <w:trPr>
          <w:cantSplit/>
          <w:trHeight w:val="20"/>
          <w:tblHeader/>
          <w:jc w:val="center"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1215" w:type="pct"/>
            <w:vAlign w:val="center"/>
          </w:tcPr>
          <w:p w:rsidR="00AE43A0" w:rsidRPr="00610439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Дотации бюджета поселений  на поддержку  мер по обеспечению  сбалансированности бюджетов (подушевая дотация)</w:t>
            </w:r>
          </w:p>
        </w:tc>
        <w:tc>
          <w:tcPr>
            <w:tcW w:w="1211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110,6</w:t>
            </w:r>
          </w:p>
        </w:tc>
      </w:tr>
      <w:tr w:rsidR="00AE43A0" w:rsidRPr="00D53421" w:rsidTr="00A3622B">
        <w:trPr>
          <w:cantSplit/>
          <w:trHeight w:val="20"/>
          <w:tblHeader/>
          <w:jc w:val="center"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215" w:type="pct"/>
            <w:vAlign w:val="center"/>
          </w:tcPr>
          <w:p w:rsidR="00AE43A0" w:rsidRPr="00610439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</w:tr>
      <w:tr w:rsidR="00AE43A0" w:rsidRPr="00D53421" w:rsidTr="00A3622B">
        <w:trPr>
          <w:cantSplit/>
          <w:trHeight w:val="20"/>
          <w:tblHeader/>
          <w:jc w:val="center"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215" w:type="pct"/>
            <w:vAlign w:val="center"/>
          </w:tcPr>
          <w:p w:rsidR="00AE43A0" w:rsidRPr="00610439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439">
              <w:rPr>
                <w:bCs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1211" w:type="pct"/>
            <w:vAlign w:val="center"/>
          </w:tcPr>
          <w:p w:rsidR="00AE43A0" w:rsidRPr="005B5523" w:rsidRDefault="00AE43A0" w:rsidP="00AE43A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E43A0" w:rsidRDefault="00AE43A0" w:rsidP="00AE43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3622B" w:rsidRPr="00D53421" w:rsidTr="00A3622B">
        <w:trPr>
          <w:cantSplit/>
          <w:trHeight w:val="20"/>
          <w:tblHeader/>
          <w:jc w:val="center"/>
        </w:trPr>
        <w:tc>
          <w:tcPr>
            <w:tcW w:w="4526" w:type="pct"/>
            <w:gridSpan w:val="4"/>
            <w:tcBorders>
              <w:left w:val="single" w:sz="4" w:space="0" w:color="auto"/>
            </w:tcBorders>
            <w:vAlign w:val="center"/>
          </w:tcPr>
          <w:p w:rsidR="00A3622B" w:rsidRPr="00A3622B" w:rsidRDefault="00A3622B" w:rsidP="00AE43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74" w:type="pct"/>
            <w:vAlign w:val="center"/>
          </w:tcPr>
          <w:p w:rsidR="00A3622B" w:rsidRPr="00A3622B" w:rsidRDefault="00A3622B" w:rsidP="00AE4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5141,4</w:t>
            </w:r>
          </w:p>
        </w:tc>
      </w:tr>
    </w:tbl>
    <w:p w:rsidR="00AE43A0" w:rsidRDefault="00AE43A0" w:rsidP="00914FEE">
      <w:pPr>
        <w:ind w:firstLine="0"/>
        <w:rPr>
          <w:szCs w:val="28"/>
        </w:rPr>
      </w:pPr>
    </w:p>
    <w:p w:rsidR="001E3F98" w:rsidRDefault="001E3F98" w:rsidP="00AE43A0">
      <w:pPr>
        <w:jc w:val="right"/>
        <w:rPr>
          <w:sz w:val="20"/>
        </w:rPr>
      </w:pPr>
    </w:p>
    <w:p w:rsidR="00AE43A0" w:rsidRPr="00B76D0F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 w:rsidR="0054065F">
        <w:rPr>
          <w:sz w:val="20"/>
        </w:rPr>
        <w:t>6</w:t>
      </w:r>
    </w:p>
    <w:p w:rsidR="00AE43A0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AE43A0" w:rsidRPr="00AE43A0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AE43A0" w:rsidRPr="00B76D0F" w:rsidRDefault="00175906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 xml:space="preserve">на 2025 год </w:t>
      </w:r>
      <w:r w:rsidR="00AE43A0" w:rsidRPr="00AE43A0">
        <w:rPr>
          <w:sz w:val="20"/>
        </w:rPr>
        <w:t>и пла</w:t>
      </w:r>
      <w:r>
        <w:rPr>
          <w:sz w:val="20"/>
        </w:rPr>
        <w:t>новый период  2026 и 2027 годов</w:t>
      </w:r>
    </w:p>
    <w:p w:rsidR="00AE43A0" w:rsidRPr="00AE43A0" w:rsidRDefault="00AE43A0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D53421" w:rsidRDefault="00D53421" w:rsidP="00D53421">
      <w:pPr>
        <w:jc w:val="right"/>
        <w:rPr>
          <w:szCs w:val="28"/>
        </w:rPr>
      </w:pPr>
    </w:p>
    <w:p w:rsidR="00D53421" w:rsidRDefault="00D53421" w:rsidP="00D53421">
      <w:pPr>
        <w:jc w:val="right"/>
        <w:rPr>
          <w:szCs w:val="28"/>
        </w:rPr>
      </w:pPr>
    </w:p>
    <w:p w:rsidR="00A1543B" w:rsidRDefault="00A1543B" w:rsidP="00914FEE">
      <w:pPr>
        <w:spacing w:line="276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</w:p>
    <w:p w:rsidR="00D53421" w:rsidRDefault="00A1543B" w:rsidP="00914FEE">
      <w:pPr>
        <w:spacing w:line="276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AE43A0">
        <w:rPr>
          <w:szCs w:val="28"/>
        </w:rPr>
        <w:t xml:space="preserve"> муниципального района «Могойтуйский район» </w:t>
      </w:r>
      <w:r w:rsidRPr="00D44961">
        <w:rPr>
          <w:szCs w:val="28"/>
        </w:rPr>
        <w:t xml:space="preserve">бюджетам </w:t>
      </w:r>
      <w:r w:rsidR="00AE43A0">
        <w:rPr>
          <w:szCs w:val="28"/>
        </w:rPr>
        <w:t xml:space="preserve">сельского поселения «Цугол» </w:t>
      </w:r>
      <w:r w:rsidR="00D53421" w:rsidRPr="00D53421">
        <w:rPr>
          <w:szCs w:val="28"/>
        </w:rPr>
        <w:t xml:space="preserve">на </w:t>
      </w:r>
      <w:r w:rsidR="00AE43A0">
        <w:rPr>
          <w:szCs w:val="28"/>
        </w:rPr>
        <w:t>2025</w:t>
      </w:r>
      <w:r w:rsidR="00D53421" w:rsidRPr="00D53421">
        <w:rPr>
          <w:szCs w:val="28"/>
        </w:rPr>
        <w:t xml:space="preserve"> год (очередной финансовый год)</w:t>
      </w:r>
    </w:p>
    <w:p w:rsidR="00D53421" w:rsidRDefault="00D53421" w:rsidP="00D53421">
      <w:pPr>
        <w:ind w:firstLine="0"/>
        <w:jc w:val="center"/>
        <w:rPr>
          <w:szCs w:val="28"/>
        </w:rPr>
      </w:pPr>
    </w:p>
    <w:p w:rsidR="00D53421" w:rsidRPr="00914FEE" w:rsidRDefault="00D53421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2754"/>
        <w:gridCol w:w="2322"/>
        <w:gridCol w:w="3486"/>
        <w:gridCol w:w="1009"/>
      </w:tblGrid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Всего</w:t>
            </w:r>
          </w:p>
        </w:tc>
      </w:tr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4</w:t>
            </w:r>
          </w:p>
        </w:tc>
      </w:tr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53421" w:rsidRDefault="00D53421" w:rsidP="00D53421">
      <w:pPr>
        <w:ind w:firstLine="0"/>
        <w:jc w:val="center"/>
        <w:rPr>
          <w:szCs w:val="28"/>
        </w:rPr>
      </w:pPr>
    </w:p>
    <w:p w:rsidR="00D53421" w:rsidRDefault="00D53421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4065F" w:rsidRDefault="0054065F" w:rsidP="00D53421">
      <w:pPr>
        <w:jc w:val="right"/>
        <w:rPr>
          <w:szCs w:val="28"/>
        </w:rPr>
      </w:pPr>
    </w:p>
    <w:p w:rsidR="0054065F" w:rsidRDefault="0054065F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1E3F98" w:rsidRDefault="001E3F98" w:rsidP="0054065F">
      <w:pPr>
        <w:jc w:val="right"/>
        <w:rPr>
          <w:sz w:val="20"/>
        </w:rPr>
      </w:pP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>
        <w:rPr>
          <w:sz w:val="20"/>
        </w:rPr>
        <w:t>7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AE43A0">
        <w:rPr>
          <w:sz w:val="20"/>
        </w:rPr>
        <w:t>на 2025 год и плановый период  2026 и 2027 годов)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7409CF" w:rsidRDefault="007409CF" w:rsidP="001E3F98">
      <w:pPr>
        <w:spacing w:line="276" w:lineRule="auto"/>
        <w:jc w:val="right"/>
        <w:rPr>
          <w:szCs w:val="28"/>
        </w:rPr>
      </w:pPr>
    </w:p>
    <w:p w:rsidR="00D14B57" w:rsidRDefault="00D14B57" w:rsidP="00D14B57">
      <w:pPr>
        <w:jc w:val="center"/>
        <w:rPr>
          <w:szCs w:val="28"/>
        </w:rPr>
      </w:pPr>
    </w:p>
    <w:p w:rsidR="00D14B57" w:rsidRDefault="00D14B57" w:rsidP="00914FEE">
      <w:pPr>
        <w:spacing w:line="276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:rsidR="007409CF" w:rsidRDefault="00D14B57" w:rsidP="00914FEE">
      <w:pPr>
        <w:spacing w:line="276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54065F" w:rsidRPr="0054065F">
        <w:t xml:space="preserve"> </w:t>
      </w:r>
      <w:r w:rsidR="0054065F" w:rsidRPr="0054065F">
        <w:rPr>
          <w:szCs w:val="28"/>
        </w:rPr>
        <w:t xml:space="preserve">муниципального района «Могойтуйский район» бюджетам сельского поселения «Цугол» </w:t>
      </w:r>
      <w:r w:rsidR="0054065F">
        <w:rPr>
          <w:szCs w:val="28"/>
        </w:rPr>
        <w:t>на 2026</w:t>
      </w:r>
      <w:r w:rsidR="005C0B70" w:rsidRPr="005C0B70">
        <w:rPr>
          <w:szCs w:val="28"/>
        </w:rPr>
        <w:t xml:space="preserve"> год (первый год планового периода)</w:t>
      </w:r>
    </w:p>
    <w:p w:rsidR="007409CF" w:rsidRDefault="007409CF" w:rsidP="007409CF">
      <w:pPr>
        <w:jc w:val="right"/>
        <w:rPr>
          <w:szCs w:val="28"/>
        </w:rPr>
      </w:pPr>
    </w:p>
    <w:p w:rsidR="005C0B70" w:rsidRPr="00914FEE" w:rsidRDefault="005C0B70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C0B70" w:rsidRDefault="005C0B70" w:rsidP="005C0B70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EB2EB8" w:rsidRDefault="00EB2EB8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EB2EB8" w:rsidRDefault="00EB2EB8" w:rsidP="007409CF">
      <w:pPr>
        <w:jc w:val="right"/>
        <w:rPr>
          <w:szCs w:val="28"/>
        </w:rPr>
      </w:pPr>
    </w:p>
    <w:p w:rsidR="0054065F" w:rsidRDefault="0054065F" w:rsidP="0054065F">
      <w:pPr>
        <w:jc w:val="right"/>
        <w:rPr>
          <w:sz w:val="20"/>
        </w:rPr>
      </w:pPr>
    </w:p>
    <w:p w:rsidR="0054065F" w:rsidRDefault="0054065F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1E3F98" w:rsidRDefault="001E3F98" w:rsidP="0054065F">
      <w:pPr>
        <w:jc w:val="right"/>
        <w:rPr>
          <w:sz w:val="20"/>
        </w:rPr>
      </w:pPr>
    </w:p>
    <w:p w:rsidR="001E3F98" w:rsidRDefault="001E3F98" w:rsidP="0054065F">
      <w:pPr>
        <w:jc w:val="right"/>
        <w:rPr>
          <w:sz w:val="20"/>
        </w:rPr>
      </w:pP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>
        <w:rPr>
          <w:sz w:val="20"/>
        </w:rPr>
        <w:t>8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AE43A0">
        <w:rPr>
          <w:sz w:val="20"/>
        </w:rPr>
        <w:t>на 2025 год и плановый период  2026 и 2027 годов)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EB2EB8" w:rsidRDefault="00EB2EB8" w:rsidP="00914FEE">
      <w:pPr>
        <w:ind w:firstLine="0"/>
        <w:rPr>
          <w:szCs w:val="28"/>
        </w:rPr>
      </w:pPr>
    </w:p>
    <w:p w:rsidR="00D14B57" w:rsidRDefault="00D14B57" w:rsidP="00914FEE">
      <w:pPr>
        <w:spacing w:line="276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:rsidR="00EB2EB8" w:rsidRDefault="00D14B57" w:rsidP="00914FEE">
      <w:pPr>
        <w:spacing w:line="276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54065F" w:rsidRPr="0054065F">
        <w:t xml:space="preserve"> </w:t>
      </w:r>
      <w:r w:rsidR="0054065F" w:rsidRPr="0054065F">
        <w:rPr>
          <w:szCs w:val="28"/>
        </w:rPr>
        <w:t xml:space="preserve">муниципального района «Могойтуйский район» бюджетам сельского поселения «Цугол» </w:t>
      </w:r>
      <w:r w:rsidR="0054065F">
        <w:rPr>
          <w:szCs w:val="28"/>
        </w:rPr>
        <w:t>на 2027</w:t>
      </w:r>
      <w:r w:rsidR="00EB2EB8" w:rsidRPr="00EB2EB8">
        <w:rPr>
          <w:szCs w:val="28"/>
        </w:rPr>
        <w:t xml:space="preserve"> год (второй год планового периода)</w:t>
      </w:r>
    </w:p>
    <w:p w:rsidR="007409CF" w:rsidRDefault="007409CF" w:rsidP="007409CF">
      <w:pPr>
        <w:jc w:val="right"/>
        <w:rPr>
          <w:szCs w:val="28"/>
        </w:rPr>
      </w:pPr>
    </w:p>
    <w:p w:rsidR="003F23BF" w:rsidRPr="00914FEE" w:rsidRDefault="003F23BF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F23BF" w:rsidRDefault="003F23BF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54065F" w:rsidRDefault="0054065F" w:rsidP="0054065F">
      <w:pPr>
        <w:jc w:val="right"/>
        <w:rPr>
          <w:sz w:val="20"/>
        </w:rPr>
      </w:pPr>
    </w:p>
    <w:p w:rsidR="0054065F" w:rsidRDefault="0054065F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1E3F98" w:rsidRDefault="001E3F98" w:rsidP="0054065F">
      <w:pPr>
        <w:jc w:val="right"/>
        <w:rPr>
          <w:sz w:val="20"/>
        </w:rPr>
      </w:pP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>
        <w:rPr>
          <w:sz w:val="20"/>
        </w:rPr>
        <w:t>9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AE43A0">
        <w:rPr>
          <w:sz w:val="20"/>
        </w:rPr>
        <w:t>на 2025 год и плановый период  2026 и 2027 годов)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 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7409CF" w:rsidRPr="00675D08" w:rsidRDefault="007409CF" w:rsidP="007409CF">
      <w:pPr>
        <w:jc w:val="right"/>
        <w:rPr>
          <w:sz w:val="24"/>
          <w:szCs w:val="24"/>
        </w:rPr>
      </w:pPr>
    </w:p>
    <w:p w:rsidR="007409CF" w:rsidRPr="00675D08" w:rsidRDefault="007409CF" w:rsidP="00914FEE">
      <w:pPr>
        <w:spacing w:line="276" w:lineRule="auto"/>
        <w:ind w:firstLine="0"/>
        <w:jc w:val="center"/>
      </w:pPr>
      <w:r w:rsidRPr="00675D08">
        <w:t xml:space="preserve">Источники финансирования дефицита бюджета </w:t>
      </w:r>
      <w:r w:rsidR="0054065F">
        <w:t>сельского поселения «Цугол»</w:t>
      </w:r>
      <w:r w:rsidRPr="00230295">
        <w:rPr>
          <w:i/>
        </w:rPr>
        <w:t>)</w:t>
      </w:r>
      <w:r w:rsidRPr="00675D08">
        <w:t xml:space="preserve">, перечень статей и видов источников финансирования дефицита бюджета </w:t>
      </w:r>
      <w:r w:rsidR="0054065F">
        <w:t xml:space="preserve">сельского поселения «Цугол» </w:t>
      </w:r>
      <w:r w:rsidRPr="00675D08">
        <w:t xml:space="preserve">на </w:t>
      </w:r>
      <w:r w:rsidR="0054065F">
        <w:t xml:space="preserve">2025 </w:t>
      </w:r>
      <w:r w:rsidRPr="00675D08">
        <w:t>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914FEE" w:rsidRDefault="007409CF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6"/>
        <w:gridCol w:w="2256"/>
        <w:gridCol w:w="3648"/>
        <w:gridCol w:w="1631"/>
      </w:tblGrid>
      <w:tr w:rsidR="007409CF" w:rsidRPr="003F23BF" w:rsidTr="00F04918">
        <w:trPr>
          <w:tblHeader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3F23BF" w:rsidTr="00F04918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72323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Главн</w:t>
            </w:r>
            <w:r w:rsidR="00723231">
              <w:rPr>
                <w:bCs/>
                <w:sz w:val="24"/>
                <w:szCs w:val="24"/>
              </w:rPr>
              <w:t>ый</w:t>
            </w:r>
            <w:r w:rsidRPr="003F23BF">
              <w:rPr>
                <w:bCs/>
                <w:sz w:val="24"/>
                <w:szCs w:val="24"/>
              </w:rPr>
              <w:t xml:space="preserve"> администратор источников финансирования дефицита бюджета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9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3F23BF" w:rsidTr="00F04918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4</w:t>
            </w:r>
          </w:p>
        </w:tc>
      </w:tr>
      <w:tr w:rsidR="00F04918" w:rsidRPr="00F04918" w:rsidTr="00F04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2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04918">
              <w:rPr>
                <w:b/>
                <w:sz w:val="24"/>
                <w:szCs w:val="24"/>
              </w:rPr>
              <w:t xml:space="preserve">Источники внутреннего финансирования дефицита бюджета всего, </w:t>
            </w:r>
          </w:p>
        </w:tc>
        <w:tc>
          <w:tcPr>
            <w:tcW w:w="870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0,00</w:t>
            </w:r>
          </w:p>
        </w:tc>
      </w:tr>
      <w:tr w:rsidR="00F04918" w:rsidRPr="00F04918" w:rsidTr="00F04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2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в том числе:</w:t>
            </w:r>
          </w:p>
        </w:tc>
        <w:tc>
          <w:tcPr>
            <w:tcW w:w="870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4918" w:rsidRPr="00F04918" w:rsidTr="00F04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2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802</w:t>
            </w:r>
          </w:p>
        </w:tc>
        <w:tc>
          <w:tcPr>
            <w:tcW w:w="11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01020000000000000</w:t>
            </w:r>
          </w:p>
        </w:tc>
        <w:tc>
          <w:tcPr>
            <w:tcW w:w="19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870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0,00</w:t>
            </w:r>
          </w:p>
        </w:tc>
      </w:tr>
      <w:tr w:rsidR="00F04918" w:rsidRPr="00F04918" w:rsidTr="00F04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2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802</w:t>
            </w:r>
          </w:p>
        </w:tc>
        <w:tc>
          <w:tcPr>
            <w:tcW w:w="11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01030000000000000</w:t>
            </w:r>
          </w:p>
        </w:tc>
        <w:tc>
          <w:tcPr>
            <w:tcW w:w="19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0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0,00</w:t>
            </w:r>
          </w:p>
        </w:tc>
      </w:tr>
      <w:tr w:rsidR="00F04918" w:rsidRPr="00F04918" w:rsidTr="00F04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2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802</w:t>
            </w:r>
          </w:p>
        </w:tc>
        <w:tc>
          <w:tcPr>
            <w:tcW w:w="11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01050000000000000</w:t>
            </w:r>
          </w:p>
        </w:tc>
        <w:tc>
          <w:tcPr>
            <w:tcW w:w="19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0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0,00</w:t>
            </w:r>
          </w:p>
        </w:tc>
      </w:tr>
      <w:tr w:rsidR="00F04918" w:rsidRPr="00F04918" w:rsidTr="00F04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2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802</w:t>
            </w:r>
          </w:p>
        </w:tc>
        <w:tc>
          <w:tcPr>
            <w:tcW w:w="11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01060000000000000</w:t>
            </w:r>
          </w:p>
        </w:tc>
        <w:tc>
          <w:tcPr>
            <w:tcW w:w="1924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870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04918" w:rsidRPr="00F04918" w:rsidRDefault="00F04918" w:rsidP="00F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0,00</w:t>
            </w:r>
          </w:p>
        </w:tc>
      </w:tr>
    </w:tbl>
    <w:p w:rsidR="00D677C1" w:rsidRDefault="00D677C1" w:rsidP="00F04918">
      <w:pPr>
        <w:ind w:firstLine="0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54065F" w:rsidRDefault="0054065F" w:rsidP="0054065F">
      <w:pPr>
        <w:jc w:val="right"/>
        <w:rPr>
          <w:sz w:val="20"/>
        </w:rPr>
      </w:pPr>
    </w:p>
    <w:p w:rsidR="0054065F" w:rsidRDefault="0054065F" w:rsidP="0054065F">
      <w:pPr>
        <w:jc w:val="right"/>
        <w:rPr>
          <w:sz w:val="20"/>
        </w:rPr>
      </w:pPr>
    </w:p>
    <w:p w:rsidR="0054065F" w:rsidRDefault="0054065F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1E3F98" w:rsidRDefault="001E3F98" w:rsidP="0054065F">
      <w:pPr>
        <w:jc w:val="right"/>
        <w:rPr>
          <w:sz w:val="20"/>
        </w:rPr>
      </w:pP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Приложение № </w:t>
      </w:r>
      <w:r>
        <w:rPr>
          <w:sz w:val="20"/>
        </w:rPr>
        <w:t>10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175906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 xml:space="preserve">на 2025 год </w:t>
      </w:r>
      <w:r w:rsidR="0054065F" w:rsidRPr="00AE43A0">
        <w:rPr>
          <w:sz w:val="20"/>
        </w:rPr>
        <w:t>и плановый период  2026 и 2027 годов)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7409CF" w:rsidRPr="00675D08" w:rsidRDefault="007409CF" w:rsidP="00126362"/>
    <w:p w:rsidR="007409CF" w:rsidRDefault="00914FEE" w:rsidP="00914FEE">
      <w:pPr>
        <w:spacing w:line="276" w:lineRule="auto"/>
        <w:ind w:firstLine="0"/>
        <w:jc w:val="center"/>
      </w:pPr>
      <w:r>
        <w:t xml:space="preserve">Источники </w:t>
      </w:r>
      <w:r w:rsidR="007409CF" w:rsidRPr="00675D08">
        <w:t xml:space="preserve">финансирования дефицита бюджета </w:t>
      </w:r>
      <w:r w:rsidR="00175906">
        <w:t>сельского поселения «Цугол»</w:t>
      </w:r>
      <w:r w:rsidR="007409CF" w:rsidRPr="00675D08">
        <w:t xml:space="preserve">, перечень статей и видов источников финансирования дефицита бюджета </w:t>
      </w:r>
      <w:r w:rsidR="00175906">
        <w:t xml:space="preserve">сельского поселения «Цугол» </w:t>
      </w:r>
      <w:r w:rsidR="007409CF" w:rsidRPr="004F5FD7">
        <w:t>на</w:t>
      </w:r>
      <w:r w:rsidR="007409CF">
        <w:t xml:space="preserve"> плановый период </w:t>
      </w:r>
    </w:p>
    <w:p w:rsidR="007409CF" w:rsidRDefault="00175906" w:rsidP="00914FEE">
      <w:pPr>
        <w:spacing w:line="276" w:lineRule="auto"/>
        <w:jc w:val="center"/>
        <w:rPr>
          <w:szCs w:val="28"/>
        </w:rPr>
      </w:pPr>
      <w:r>
        <w:rPr>
          <w:szCs w:val="28"/>
        </w:rPr>
        <w:t>2026</w:t>
      </w:r>
      <w:r w:rsidR="007409CF" w:rsidRPr="00675D08">
        <w:rPr>
          <w:szCs w:val="28"/>
        </w:rPr>
        <w:t xml:space="preserve"> </w:t>
      </w:r>
      <w:r w:rsidR="007409CF">
        <w:rPr>
          <w:szCs w:val="28"/>
        </w:rPr>
        <w:t>и</w:t>
      </w:r>
      <w:r>
        <w:rPr>
          <w:szCs w:val="28"/>
        </w:rPr>
        <w:t xml:space="preserve"> 2027</w:t>
      </w:r>
      <w:r w:rsidR="007409CF" w:rsidRPr="00675D08">
        <w:rPr>
          <w:szCs w:val="28"/>
        </w:rPr>
        <w:t xml:space="preserve"> год</w:t>
      </w:r>
      <w:r w:rsidR="00723231">
        <w:rPr>
          <w:szCs w:val="28"/>
        </w:rPr>
        <w:t>ов</w:t>
      </w:r>
    </w:p>
    <w:p w:rsidR="00007E95" w:rsidRDefault="00007E95" w:rsidP="007409CF">
      <w:pPr>
        <w:jc w:val="center"/>
        <w:rPr>
          <w:szCs w:val="28"/>
        </w:rPr>
      </w:pPr>
    </w:p>
    <w:p w:rsidR="00007E95" w:rsidRPr="00914FEE" w:rsidRDefault="00007E95" w:rsidP="00007E9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1974"/>
        <w:gridCol w:w="2984"/>
        <w:gridCol w:w="1321"/>
        <w:gridCol w:w="1321"/>
      </w:tblGrid>
      <w:tr w:rsidR="00007E95" w:rsidRPr="00007E95" w:rsidTr="00007E95">
        <w:trPr>
          <w:tblHeader/>
        </w:trPr>
        <w:tc>
          <w:tcPr>
            <w:tcW w:w="2061" w:type="pct"/>
            <w:gridSpan w:val="2"/>
            <w:shd w:val="clear" w:color="auto" w:fill="auto"/>
            <w:vAlign w:val="center"/>
          </w:tcPr>
          <w:p w:rsidR="00007E95" w:rsidRPr="00007E95" w:rsidRDefault="00007E95" w:rsidP="00007E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 xml:space="preserve">Код классификации </w:t>
            </w:r>
            <w:r w:rsidRPr="00007E95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380" w:type="pct"/>
            <w:gridSpan w:val="2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007E95" w:rsidRPr="00007E95" w:rsidTr="00F04918">
        <w:tc>
          <w:tcPr>
            <w:tcW w:w="1030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559" w:type="pct"/>
            <w:vMerge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007E95" w:rsidRPr="00007E95" w:rsidRDefault="00175906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07E95" w:rsidRPr="00007E95" w:rsidRDefault="00175906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007E95" w:rsidRPr="00007E95" w:rsidTr="00F04918">
        <w:tc>
          <w:tcPr>
            <w:tcW w:w="1030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04918" w:rsidRPr="00007E95" w:rsidTr="00034D2B">
        <w:tc>
          <w:tcPr>
            <w:tcW w:w="2061" w:type="pct"/>
            <w:gridSpan w:val="2"/>
            <w:shd w:val="clear" w:color="auto" w:fill="auto"/>
            <w:vAlign w:val="center"/>
          </w:tcPr>
          <w:p w:rsidR="00F04918" w:rsidRPr="00007E95" w:rsidRDefault="00F04918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04918">
              <w:rPr>
                <w:b/>
                <w:sz w:val="24"/>
                <w:szCs w:val="24"/>
              </w:rPr>
              <w:t xml:space="preserve">Источники внутреннего финансирования дефицита бюджета всего, </w:t>
            </w:r>
          </w:p>
        </w:tc>
        <w:tc>
          <w:tcPr>
            <w:tcW w:w="690" w:type="pct"/>
            <w:vAlign w:val="center"/>
          </w:tcPr>
          <w:p w:rsidR="00F04918" w:rsidRPr="00007E95" w:rsidRDefault="00F04918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F04918" w:rsidRPr="00007E95" w:rsidRDefault="00F04918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04918" w:rsidRPr="00007E95" w:rsidTr="00034D2B">
        <w:tc>
          <w:tcPr>
            <w:tcW w:w="2061" w:type="pct"/>
            <w:gridSpan w:val="2"/>
            <w:shd w:val="clear" w:color="auto" w:fill="auto"/>
            <w:vAlign w:val="center"/>
          </w:tcPr>
          <w:p w:rsidR="00F04918" w:rsidRPr="00007E95" w:rsidRDefault="00F04918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F04918" w:rsidRPr="00007E95" w:rsidRDefault="00F04918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F04918" w:rsidRPr="00007E95" w:rsidRDefault="00F04918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04918" w:rsidRPr="00007E95" w:rsidTr="00034D2B">
        <w:tc>
          <w:tcPr>
            <w:tcW w:w="2061" w:type="pct"/>
            <w:gridSpan w:val="2"/>
            <w:shd w:val="clear" w:color="auto" w:fill="auto"/>
            <w:vAlign w:val="center"/>
          </w:tcPr>
          <w:p w:rsidR="00F04918" w:rsidRPr="00007E95" w:rsidRDefault="004D5AD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802 01020000000000000</w:t>
            </w:r>
          </w:p>
        </w:tc>
        <w:tc>
          <w:tcPr>
            <w:tcW w:w="1559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690" w:type="pct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04918" w:rsidRPr="00007E95" w:rsidTr="00034D2B">
        <w:tc>
          <w:tcPr>
            <w:tcW w:w="2061" w:type="pct"/>
            <w:gridSpan w:val="2"/>
            <w:shd w:val="clear" w:color="auto" w:fill="auto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802 01030000000000000</w:t>
            </w:r>
          </w:p>
        </w:tc>
        <w:tc>
          <w:tcPr>
            <w:tcW w:w="1559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0" w:type="pct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04918" w:rsidRPr="00007E95" w:rsidTr="00034D2B">
        <w:tc>
          <w:tcPr>
            <w:tcW w:w="2061" w:type="pct"/>
            <w:gridSpan w:val="2"/>
            <w:shd w:val="clear" w:color="auto" w:fill="auto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802 01050000000000000</w:t>
            </w:r>
          </w:p>
        </w:tc>
        <w:tc>
          <w:tcPr>
            <w:tcW w:w="1559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90" w:type="pct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04918" w:rsidRPr="00007E95" w:rsidTr="00034D2B">
        <w:tc>
          <w:tcPr>
            <w:tcW w:w="2061" w:type="pct"/>
            <w:gridSpan w:val="2"/>
            <w:shd w:val="clear" w:color="auto" w:fill="auto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802 01060000000000000</w:t>
            </w:r>
          </w:p>
        </w:tc>
        <w:tc>
          <w:tcPr>
            <w:tcW w:w="1559" w:type="pct"/>
            <w:shd w:val="clear" w:color="auto" w:fill="auto"/>
          </w:tcPr>
          <w:p w:rsidR="00F04918" w:rsidRPr="00F04918" w:rsidRDefault="00F04918" w:rsidP="00F04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4918">
              <w:rPr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690" w:type="pct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04918" w:rsidRPr="00007E95" w:rsidRDefault="001809EF" w:rsidP="00F0491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</w:tbl>
    <w:p w:rsidR="007409CF" w:rsidRPr="00675D08" w:rsidRDefault="007409CF" w:rsidP="009B5F35"/>
    <w:p w:rsidR="00175906" w:rsidRDefault="00175906" w:rsidP="00175906">
      <w:pPr>
        <w:ind w:firstLine="0"/>
      </w:pPr>
    </w:p>
    <w:p w:rsidR="00914FEE" w:rsidRDefault="00175906" w:rsidP="00175906">
      <w:pPr>
        <w:ind w:firstLine="0"/>
      </w:pPr>
      <w:r>
        <w:t xml:space="preserve">                                                                                                             </w:t>
      </w:r>
    </w:p>
    <w:p w:rsidR="001E3F98" w:rsidRDefault="001E3F98" w:rsidP="00914FEE">
      <w:pPr>
        <w:ind w:firstLine="0"/>
        <w:jc w:val="right"/>
      </w:pPr>
    </w:p>
    <w:p w:rsidR="0054065F" w:rsidRPr="00B76D0F" w:rsidRDefault="00175906" w:rsidP="001E3F98">
      <w:pPr>
        <w:spacing w:line="276" w:lineRule="auto"/>
        <w:ind w:firstLine="0"/>
        <w:jc w:val="right"/>
        <w:rPr>
          <w:sz w:val="20"/>
        </w:rPr>
      </w:pPr>
      <w:r>
        <w:t xml:space="preserve"> </w:t>
      </w:r>
      <w:r w:rsidR="0054065F" w:rsidRPr="00B76D0F">
        <w:rPr>
          <w:sz w:val="20"/>
        </w:rPr>
        <w:t>Приложение № </w:t>
      </w:r>
      <w:r w:rsidR="0054065F">
        <w:rPr>
          <w:sz w:val="20"/>
        </w:rPr>
        <w:t>11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175906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 xml:space="preserve">на 2025 </w:t>
      </w:r>
      <w:r w:rsidR="0054065F" w:rsidRPr="00AE43A0">
        <w:rPr>
          <w:sz w:val="20"/>
        </w:rPr>
        <w:t>год и плановый период  2026 и 2027 годов)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7409CF" w:rsidRPr="00E8435D" w:rsidRDefault="007409CF" w:rsidP="007409CF">
      <w:pPr>
        <w:jc w:val="right"/>
        <w:rPr>
          <w:szCs w:val="28"/>
        </w:rPr>
      </w:pPr>
    </w:p>
    <w:p w:rsidR="00D14B57" w:rsidRDefault="007409CF" w:rsidP="00914FEE">
      <w:pPr>
        <w:spacing w:line="276" w:lineRule="auto"/>
        <w:ind w:firstLine="0"/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 w:rsidR="001809EF">
        <w:t xml:space="preserve">сельского поселения «Цугол»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7409CF" w:rsidRPr="00675D08" w:rsidRDefault="001809EF" w:rsidP="00914FEE">
      <w:pPr>
        <w:spacing w:line="276" w:lineRule="auto"/>
        <w:ind w:firstLine="0"/>
        <w:jc w:val="center"/>
      </w:pPr>
      <w:r>
        <w:t>на 2025</w:t>
      </w:r>
      <w:r w:rsidR="007409CF" w:rsidRPr="00675D08"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0A0925" w:rsidRDefault="007409CF" w:rsidP="007409CF">
      <w:pPr>
        <w:jc w:val="right"/>
        <w:rPr>
          <w:sz w:val="24"/>
          <w:szCs w:val="28"/>
        </w:rPr>
      </w:pPr>
      <w:r w:rsidRPr="000A0925">
        <w:rPr>
          <w:sz w:val="24"/>
          <w:szCs w:val="28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98"/>
        <w:gridCol w:w="854"/>
        <w:gridCol w:w="708"/>
        <w:gridCol w:w="2127"/>
        <w:gridCol w:w="1558"/>
        <w:gridCol w:w="1526"/>
      </w:tblGrid>
      <w:tr w:rsidR="00A97229" w:rsidRPr="009B5F35" w:rsidTr="00A97229">
        <w:trPr>
          <w:trHeight w:val="483"/>
        </w:trPr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Сумма</w:t>
            </w:r>
          </w:p>
        </w:tc>
      </w:tr>
      <w:tr w:rsidR="00A97229" w:rsidRPr="009B5F35" w:rsidTr="00A97229">
        <w:trPr>
          <w:trHeight w:val="595"/>
        </w:trPr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14FEE" w:rsidRDefault="007409CF" w:rsidP="009B5F3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97229" w:rsidRPr="009B5F35" w:rsidTr="00A97229">
        <w:trPr>
          <w:trHeight w:val="30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14FE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6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Функционирование высшего должностного лиц</w:t>
            </w:r>
            <w:r w:rsidR="00A5138D" w:rsidRPr="00914FEE">
              <w:rPr>
                <w:b/>
                <w:sz w:val="24"/>
                <w:szCs w:val="24"/>
              </w:rPr>
              <w:t xml:space="preserve">а субъекта Российской Федерации </w:t>
            </w:r>
            <w:r w:rsidRPr="00914FEE">
              <w:rPr>
                <w:b/>
                <w:sz w:val="24"/>
                <w:szCs w:val="24"/>
              </w:rPr>
              <w:t>и  муниципального образования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157510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0000020300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FB0C96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157510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1023,6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157510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57510">
              <w:rPr>
                <w:sz w:val="24"/>
                <w:szCs w:val="24"/>
              </w:rPr>
              <w:t xml:space="preserve">Глава </w:t>
            </w:r>
            <w:r w:rsidR="00FB0C96" w:rsidRPr="0015751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C33843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1023,6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 xml:space="preserve">Фонд </w:t>
            </w:r>
            <w:r w:rsidR="00FB0C96" w:rsidRPr="00914FEE">
              <w:rPr>
                <w:sz w:val="24"/>
                <w:szCs w:val="24"/>
              </w:rPr>
              <w:t>оплаты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C33843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786,2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 xml:space="preserve">Взносы по обязательному социальному страхованию  и выплаты денежного содержания и иные выплаты работникам государственных </w:t>
            </w:r>
            <w:r w:rsidRPr="00914FEE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C33843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237,4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C33843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 xml:space="preserve">         -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  <w:r w:rsidRPr="00914FEE">
              <w:rPr>
                <w:sz w:val="24"/>
                <w:szCs w:val="24"/>
              </w:rPr>
              <w:t>, местных администраций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0000020400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FB0C96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157510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1080,3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157510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575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F45B9E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57510">
              <w:rPr>
                <w:bCs/>
                <w:sz w:val="24"/>
                <w:szCs w:val="24"/>
              </w:rPr>
              <w:t>1080,3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C33843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829,7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45B9E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250,6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C33843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 xml:space="preserve">         -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B0C96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B0C96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A97229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0000092300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FB0C96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314836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2041</w:t>
            </w:r>
            <w:r w:rsidR="00A3622B" w:rsidRPr="0015751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Непрограммные расходы в сфере управления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A97229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</w:t>
            </w:r>
            <w:r w:rsidR="00034D2B" w:rsidRPr="00914FE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45B9E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1314,8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 xml:space="preserve">Фонд оплаты </w:t>
            </w:r>
            <w:r w:rsidRPr="00914FEE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45B9E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1009,8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FB0C9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45B9E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305,0</w:t>
            </w:r>
          </w:p>
        </w:tc>
      </w:tr>
      <w:tr w:rsidR="002B0CA7" w:rsidRPr="009B5F35" w:rsidTr="002B0CA7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A7" w:rsidRPr="00914FEE" w:rsidRDefault="002B0CA7" w:rsidP="002B0CA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A7" w:rsidRPr="00914FEE" w:rsidRDefault="002B0CA7" w:rsidP="002B0CA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A7" w:rsidRPr="00914FEE" w:rsidRDefault="002B0CA7" w:rsidP="002B0CA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A7" w:rsidRPr="00914FEE" w:rsidRDefault="002B0CA7" w:rsidP="002B0CA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0CA7" w:rsidRPr="002B0CA7" w:rsidRDefault="002B0CA7" w:rsidP="002B0C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A7" w:rsidRPr="00914FEE" w:rsidRDefault="00314836" w:rsidP="002B0CA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726,8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A5138D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034D2B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B0C96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B0C96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B0C96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914FEE" w:rsidRDefault="00FB0C96" w:rsidP="00FB0C9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914FEE" w:rsidRDefault="00A5138D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034D2B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034D2B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FB0C96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FB0C96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6" w:rsidRPr="00157510" w:rsidRDefault="00157510" w:rsidP="00FB0C9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280,8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A5138D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A5138D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280,8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215,7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 xml:space="preserve">Взносы по обязательному социальному страхованию  и выплаты денежного содержания и иные выплаты </w:t>
            </w:r>
            <w:r w:rsidRPr="00914FEE">
              <w:rPr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65,1</w:t>
            </w:r>
          </w:p>
        </w:tc>
      </w:tr>
      <w:tr w:rsidR="00A5138D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A5138D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A5138D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A5138D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A5138D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A3622B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3622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3622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3622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3622B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A5138D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A362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580,9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034D2B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55,0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157510" w:rsidRDefault="00034D2B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57510">
              <w:rPr>
                <w:b/>
                <w:sz w:val="24"/>
                <w:szCs w:val="24"/>
              </w:rPr>
              <w:t>Дорожный фонд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157510" w:rsidRDefault="00034D2B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157510" w:rsidRDefault="00034D2B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157510" w:rsidRDefault="00034D2B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0000031522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157510" w:rsidRDefault="00034D2B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157510" w:rsidRDefault="00F45B9E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A3622B" w:rsidRDefault="00A5138D" w:rsidP="00914FEE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3622B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175906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362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175906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362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A5138D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A5138D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A3622B" w:rsidRDefault="00A3622B" w:rsidP="00A5138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600,9</w:t>
            </w:r>
          </w:p>
        </w:tc>
      </w:tr>
      <w:tr w:rsidR="00A97229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8D" w:rsidRPr="00914FEE" w:rsidRDefault="00A5138D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175906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175906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175906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175906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8D" w:rsidRPr="00914FEE" w:rsidRDefault="00F45B9E" w:rsidP="00A513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</w:tr>
      <w:tr w:rsidR="00175906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6" w:rsidRPr="00914FEE" w:rsidRDefault="0017590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 xml:space="preserve">Фонд оплаты государственных </w:t>
            </w:r>
            <w:r w:rsidRPr="00914FEE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F45B9E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</w:tr>
      <w:tr w:rsidR="00175906" w:rsidRPr="009B5F35" w:rsidTr="00A97229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6" w:rsidRPr="00914FEE" w:rsidRDefault="0017590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F45B9E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</w:tr>
      <w:tr w:rsidR="00175906" w:rsidRPr="009B5F35" w:rsidTr="00A3622B">
        <w:trPr>
          <w:trHeight w:val="39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6" w:rsidRPr="00914FEE" w:rsidRDefault="00175906" w:rsidP="00914FE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175906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06" w:rsidRPr="00914FEE" w:rsidRDefault="00EE3980" w:rsidP="0017590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75,0</w:t>
            </w:r>
          </w:p>
        </w:tc>
      </w:tr>
      <w:tr w:rsidR="00A3622B" w:rsidRPr="009B5F35" w:rsidTr="00A3622B">
        <w:trPr>
          <w:trHeight w:val="398"/>
        </w:trPr>
        <w:tc>
          <w:tcPr>
            <w:tcW w:w="4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22B" w:rsidRPr="00A3622B" w:rsidRDefault="00A3622B" w:rsidP="0017590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22B" w:rsidRPr="004536F2" w:rsidRDefault="004536F2" w:rsidP="0017590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536F2">
              <w:rPr>
                <w:b/>
                <w:bCs/>
                <w:sz w:val="24"/>
                <w:szCs w:val="24"/>
              </w:rPr>
              <w:t>5608,1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7409CF" w:rsidRPr="00E8435D" w:rsidRDefault="007409CF" w:rsidP="00D14B57">
      <w:pPr>
        <w:jc w:val="center"/>
        <w:rPr>
          <w:szCs w:val="28"/>
        </w:rPr>
      </w:pPr>
    </w:p>
    <w:p w:rsidR="0054065F" w:rsidRDefault="0054065F" w:rsidP="0054065F">
      <w:pPr>
        <w:jc w:val="right"/>
        <w:rPr>
          <w:sz w:val="20"/>
        </w:rPr>
      </w:pPr>
    </w:p>
    <w:p w:rsidR="00EE3980" w:rsidRDefault="00EE3980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1E3F98" w:rsidRDefault="001E3F98" w:rsidP="0054065F">
      <w:pPr>
        <w:jc w:val="right"/>
        <w:rPr>
          <w:sz w:val="20"/>
        </w:rPr>
      </w:pP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lastRenderedPageBreak/>
        <w:t>Приложение № </w:t>
      </w:r>
      <w:r>
        <w:rPr>
          <w:sz w:val="20"/>
        </w:rPr>
        <w:t>12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F665BF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 xml:space="preserve">на 2025 год </w:t>
      </w:r>
      <w:r w:rsidR="0054065F" w:rsidRPr="00AE43A0">
        <w:rPr>
          <w:sz w:val="20"/>
        </w:rPr>
        <w:t>и пла</w:t>
      </w:r>
      <w:r>
        <w:rPr>
          <w:sz w:val="20"/>
        </w:rPr>
        <w:t>новый период  2026 и 2027 годов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D14B57" w:rsidRDefault="00D14B57" w:rsidP="00D14B57">
      <w:pPr>
        <w:ind w:firstLine="0"/>
        <w:jc w:val="center"/>
      </w:pPr>
    </w:p>
    <w:p w:rsidR="007409CF" w:rsidRPr="00675D08" w:rsidRDefault="007409CF" w:rsidP="00914FEE">
      <w:pPr>
        <w:spacing w:line="276" w:lineRule="auto"/>
        <w:ind w:firstLine="0"/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 w:rsidR="00EE3980">
        <w:t xml:space="preserve">сельского поселения «Цугол»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EE3980">
        <w:t xml:space="preserve"> </w:t>
      </w:r>
      <w:r w:rsidRPr="00675D08">
        <w:t xml:space="preserve">на </w:t>
      </w:r>
      <w:r>
        <w:t xml:space="preserve">плановый период </w:t>
      </w:r>
      <w:r w:rsidR="00EE3980">
        <w:t>2026</w:t>
      </w:r>
      <w:r w:rsidRPr="00675D08">
        <w:t xml:space="preserve"> </w:t>
      </w:r>
      <w:r>
        <w:t>и</w:t>
      </w:r>
      <w:r w:rsidR="00157510">
        <w:t xml:space="preserve"> 2027</w:t>
      </w:r>
      <w:r w:rsidRPr="00675D08">
        <w:t xml:space="preserve"> год</w:t>
      </w:r>
      <w:r w:rsidR="00D14B57">
        <w:t>ов</w:t>
      </w:r>
    </w:p>
    <w:p w:rsidR="007409CF" w:rsidRPr="00675D08" w:rsidRDefault="007409CF" w:rsidP="007409CF">
      <w:pPr>
        <w:jc w:val="right"/>
        <w:rPr>
          <w:sz w:val="24"/>
          <w:szCs w:val="24"/>
        </w:rPr>
      </w:pPr>
    </w:p>
    <w:p w:rsidR="007409CF" w:rsidRPr="00914FEE" w:rsidRDefault="007409CF" w:rsidP="00DB408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988"/>
        <w:gridCol w:w="1356"/>
        <w:gridCol w:w="1409"/>
        <w:gridCol w:w="1140"/>
        <w:gridCol w:w="1032"/>
        <w:gridCol w:w="1032"/>
      </w:tblGrid>
      <w:tr w:rsidR="00603751" w:rsidRPr="009B5F35" w:rsidTr="00603751">
        <w:trPr>
          <w:trHeight w:val="328"/>
        </w:trPr>
        <w:tc>
          <w:tcPr>
            <w:tcW w:w="1366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603751" w:rsidRPr="009B5F35" w:rsidTr="00603751">
        <w:trPr>
          <w:trHeight w:val="328"/>
        </w:trPr>
        <w:tc>
          <w:tcPr>
            <w:tcW w:w="1366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B4085" w:rsidRPr="00EE3980" w:rsidRDefault="00EE3980" w:rsidP="00EE3980">
            <w:pPr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DB4085" w:rsidRPr="00EE398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39" w:type="pct"/>
            <w:vAlign w:val="center"/>
          </w:tcPr>
          <w:p w:rsidR="00DB4085" w:rsidRPr="009B5F35" w:rsidRDefault="00EE3980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603751" w:rsidRPr="009B5F35" w:rsidTr="00603751">
        <w:trPr>
          <w:trHeight w:val="334"/>
        </w:trPr>
        <w:tc>
          <w:tcPr>
            <w:tcW w:w="136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7</w:t>
            </w:r>
          </w:p>
        </w:tc>
      </w:tr>
      <w:tr w:rsidR="00603751" w:rsidRPr="009B5F35" w:rsidTr="00603751">
        <w:trPr>
          <w:trHeight w:val="334"/>
        </w:trPr>
        <w:tc>
          <w:tcPr>
            <w:tcW w:w="136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1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EE3980" w:rsidRPr="00603751" w:rsidRDefault="00157510" w:rsidP="00EE39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1023,6</w:t>
            </w:r>
          </w:p>
        </w:tc>
        <w:tc>
          <w:tcPr>
            <w:tcW w:w="539" w:type="pct"/>
            <w:vAlign w:val="center"/>
          </w:tcPr>
          <w:p w:rsidR="00EE3980" w:rsidRPr="00603751" w:rsidRDefault="00157510" w:rsidP="00EE39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1023,6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1023,6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1023,6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786,2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786,2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 xml:space="preserve">Взносы по обязательному социальному страхованию  и выплаты денежного содержания и иные выплаты работникам </w:t>
            </w:r>
            <w:r w:rsidRPr="001E3F98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237,4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237,4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 xml:space="preserve">         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 xml:space="preserve">         -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  <w:r w:rsidRPr="001E3F98">
              <w:rPr>
                <w:sz w:val="24"/>
                <w:szCs w:val="24"/>
              </w:rPr>
              <w:t>, местных администраций</w:t>
            </w:r>
          </w:p>
        </w:tc>
        <w:tc>
          <w:tcPr>
            <w:tcW w:w="51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0000020400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157510" w:rsidRDefault="0015751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1080,3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157510" w:rsidRDefault="0015751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510">
              <w:rPr>
                <w:b/>
                <w:bCs/>
                <w:sz w:val="24"/>
                <w:szCs w:val="24"/>
              </w:rPr>
              <w:t>1080,3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1080,3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829,7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829,7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250,6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250,6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 xml:space="preserve">         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 xml:space="preserve">         -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603751" w:rsidRPr="001E3F98" w:rsidRDefault="00603751" w:rsidP="00603751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6" w:type="pct"/>
            <w:vAlign w:val="center"/>
          </w:tcPr>
          <w:p w:rsidR="00603751" w:rsidRPr="00603751" w:rsidRDefault="00603751" w:rsidP="0060375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603751" w:rsidRPr="00603751" w:rsidRDefault="00603751" w:rsidP="0060375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pct"/>
            <w:vAlign w:val="center"/>
          </w:tcPr>
          <w:p w:rsidR="00603751" w:rsidRPr="00603751" w:rsidRDefault="00603751" w:rsidP="0060375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0000092300</w:t>
            </w:r>
          </w:p>
        </w:tc>
        <w:tc>
          <w:tcPr>
            <w:tcW w:w="596" w:type="pct"/>
            <w:vAlign w:val="center"/>
          </w:tcPr>
          <w:p w:rsidR="00603751" w:rsidRPr="00603751" w:rsidRDefault="00603751" w:rsidP="0060375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51" w:rsidRPr="00603751" w:rsidRDefault="009A3903" w:rsidP="0060375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51" w:rsidRPr="00603751" w:rsidRDefault="009A3903" w:rsidP="0060375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2108,4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0000092300</w:t>
            </w:r>
          </w:p>
        </w:tc>
        <w:tc>
          <w:tcPr>
            <w:tcW w:w="59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 xml:space="preserve">Непрограммные расходы в сфере </w:t>
            </w:r>
            <w:r w:rsidRPr="001E3F98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1314,8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1314,8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lastRenderedPageBreak/>
              <w:t>Фонд оплаты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1009,8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305,0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8F415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8F415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793,6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51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970B73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70B73" w:rsidRDefault="00970B73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280,8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603751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603751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280,8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215,7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215,7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 xml:space="preserve">Взносы по обязательному социальному </w:t>
            </w:r>
            <w:r w:rsidRPr="001E3F98">
              <w:rPr>
                <w:sz w:val="24"/>
                <w:szCs w:val="24"/>
              </w:rPr>
              <w:lastRenderedPageBreak/>
              <w:t>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65,1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E3F98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1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0000024799</w:t>
            </w:r>
          </w:p>
        </w:tc>
        <w:tc>
          <w:tcPr>
            <w:tcW w:w="596" w:type="pct"/>
            <w:vAlign w:val="center"/>
          </w:tcPr>
          <w:p w:rsidR="00EE3980" w:rsidRPr="00603751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970B73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603751" w:rsidRDefault="00970B73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580,9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55,0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970B73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70B73">
              <w:rPr>
                <w:b/>
                <w:sz w:val="24"/>
                <w:szCs w:val="24"/>
              </w:rPr>
              <w:t>Дорожный фонд</w:t>
            </w:r>
          </w:p>
        </w:tc>
        <w:tc>
          <w:tcPr>
            <w:tcW w:w="516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0000031522</w:t>
            </w:r>
          </w:p>
        </w:tc>
        <w:tc>
          <w:tcPr>
            <w:tcW w:w="596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970B73" w:rsidRDefault="00EE3980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70B73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16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EE3980" w:rsidRPr="00970B73" w:rsidRDefault="00EE3980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70B73" w:rsidRDefault="00970B73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70B73" w:rsidRDefault="00970B73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600,9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 xml:space="preserve">Расходы на выплаты персоналу </w:t>
            </w:r>
            <w:r w:rsidRPr="001E3F98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lastRenderedPageBreak/>
              <w:t>Фонд оплаты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EE3980" w:rsidRPr="001E3F98" w:rsidRDefault="00EE3980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E3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1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596" w:type="pct"/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80" w:rsidRPr="00914FEE" w:rsidRDefault="00EE3980" w:rsidP="00EE398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75,0</w:t>
            </w:r>
          </w:p>
        </w:tc>
      </w:tr>
      <w:tr w:rsidR="00603751" w:rsidRPr="00914FEE" w:rsidTr="00603751">
        <w:trPr>
          <w:trHeight w:val="334"/>
        </w:trPr>
        <w:tc>
          <w:tcPr>
            <w:tcW w:w="1366" w:type="pct"/>
          </w:tcPr>
          <w:p w:rsidR="00603751" w:rsidRPr="00970B73" w:rsidRDefault="00970B73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70B73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16" w:type="pct"/>
            <w:vAlign w:val="center"/>
          </w:tcPr>
          <w:p w:rsidR="00603751" w:rsidRPr="00970B73" w:rsidRDefault="00603751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603751" w:rsidRPr="00970B73" w:rsidRDefault="00603751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603751" w:rsidRPr="00970B73" w:rsidRDefault="00603751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603751" w:rsidRPr="00970B73" w:rsidRDefault="00603751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751" w:rsidRPr="00970B73" w:rsidRDefault="004536F2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751" w:rsidRPr="00970B73" w:rsidRDefault="00970B73" w:rsidP="00EE39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B73">
              <w:rPr>
                <w:b/>
                <w:bCs/>
                <w:sz w:val="24"/>
                <w:szCs w:val="24"/>
              </w:rPr>
              <w:t>5608,1</w:t>
            </w:r>
          </w:p>
        </w:tc>
      </w:tr>
    </w:tbl>
    <w:p w:rsidR="007409CF" w:rsidRDefault="007409CF" w:rsidP="00EE3980">
      <w:pPr>
        <w:ind w:firstLine="0"/>
        <w:rPr>
          <w:szCs w:val="28"/>
        </w:rPr>
      </w:pPr>
    </w:p>
    <w:p w:rsidR="0054065F" w:rsidRDefault="0054065F" w:rsidP="0054065F">
      <w:pPr>
        <w:jc w:val="right"/>
        <w:rPr>
          <w:sz w:val="20"/>
        </w:rPr>
      </w:pPr>
    </w:p>
    <w:p w:rsidR="0054065F" w:rsidRDefault="0054065F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14FEE" w:rsidRDefault="00914FEE" w:rsidP="0054065F">
      <w:pPr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lastRenderedPageBreak/>
        <w:t>Приложение № </w:t>
      </w:r>
      <w:r>
        <w:rPr>
          <w:sz w:val="20"/>
        </w:rPr>
        <w:t>13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F665BF" w:rsidP="001E3F98">
      <w:pPr>
        <w:spacing w:line="276" w:lineRule="auto"/>
        <w:jc w:val="right"/>
        <w:rPr>
          <w:sz w:val="20"/>
        </w:rPr>
      </w:pPr>
      <w:r>
        <w:rPr>
          <w:sz w:val="20"/>
        </w:rPr>
        <w:t xml:space="preserve">на 2025 год </w:t>
      </w:r>
      <w:r w:rsidR="0054065F" w:rsidRPr="00AE43A0">
        <w:rPr>
          <w:sz w:val="20"/>
        </w:rPr>
        <w:t>и пла</w:t>
      </w:r>
      <w:r>
        <w:rPr>
          <w:sz w:val="20"/>
        </w:rPr>
        <w:t>новый период  2026 и 2027 годов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7409CF" w:rsidRDefault="007409CF" w:rsidP="007409CF">
      <w:pPr>
        <w:jc w:val="right"/>
        <w:rPr>
          <w:szCs w:val="28"/>
        </w:rPr>
      </w:pPr>
    </w:p>
    <w:p w:rsidR="007409CF" w:rsidRPr="00675D08" w:rsidRDefault="007409CF" w:rsidP="00914FEE">
      <w:pPr>
        <w:spacing w:line="276" w:lineRule="auto"/>
        <w:jc w:val="center"/>
        <w:rPr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EE3980">
        <w:rPr>
          <w:szCs w:val="28"/>
        </w:rPr>
        <w:t>сельского поселения «Цугол» на 2025</w:t>
      </w:r>
      <w:r w:rsidRPr="00675D08">
        <w:rPr>
          <w:szCs w:val="28"/>
        </w:rPr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914FEE" w:rsidRDefault="007409CF" w:rsidP="00DB4085">
      <w:pPr>
        <w:keepNext/>
        <w:jc w:val="right"/>
        <w:rPr>
          <w:sz w:val="24"/>
          <w:szCs w:val="24"/>
        </w:rPr>
      </w:pPr>
      <w:r w:rsidRPr="00914FEE">
        <w:rPr>
          <w:sz w:val="24"/>
          <w:szCs w:val="24"/>
        </w:rPr>
        <w:t>(тыс. рублей)</w:t>
      </w:r>
    </w:p>
    <w:tbl>
      <w:tblPr>
        <w:tblW w:w="523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66"/>
        <w:gridCol w:w="723"/>
        <w:gridCol w:w="839"/>
        <w:gridCol w:w="849"/>
        <w:gridCol w:w="1418"/>
        <w:gridCol w:w="1276"/>
        <w:gridCol w:w="1242"/>
        <w:gridCol w:w="1300"/>
      </w:tblGrid>
      <w:tr w:rsidR="007409CF" w:rsidRPr="00DB4085" w:rsidTr="00EA3C4B">
        <w:trPr>
          <w:trHeight w:val="1281"/>
          <w:tblHeader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FA2D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распор</w:t>
            </w:r>
            <w:r w:rsidR="00D06C54">
              <w:rPr>
                <w:sz w:val="24"/>
                <w:szCs w:val="24"/>
              </w:rPr>
              <w:t>ядителя средств бюджета</w:t>
            </w:r>
            <w:r w:rsidR="00FA2D5E">
              <w:rPr>
                <w:sz w:val="24"/>
                <w:szCs w:val="24"/>
              </w:rPr>
              <w:t xml:space="preserve"> сельского поселения «Цугол»</w:t>
            </w:r>
            <w:r w:rsidRPr="00D677C1">
              <w:rPr>
                <w:sz w:val="24"/>
                <w:szCs w:val="24"/>
              </w:rPr>
              <w:t>,</w:t>
            </w:r>
            <w:r w:rsidRPr="00DB4085">
              <w:rPr>
                <w:sz w:val="24"/>
                <w:szCs w:val="24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723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Коды классификации расходов 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Сумма</w:t>
            </w:r>
          </w:p>
        </w:tc>
      </w:tr>
      <w:tr w:rsidR="000635BC" w:rsidRPr="00DB4085" w:rsidTr="00EA3C4B">
        <w:trPr>
          <w:trHeight w:val="1281"/>
          <w:tblHeader/>
        </w:trPr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Раз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Под-раздел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Вид расхо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средства выше-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стоящих бюдже-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</w:tr>
      <w:tr w:rsidR="00FA2D5E" w:rsidRPr="00DB4085" w:rsidTr="00FA2D5E">
        <w:trPr>
          <w:trHeight w:val="21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5E" w:rsidRPr="00DB4085" w:rsidRDefault="00FA2D5E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2D5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«Цугол</w:t>
            </w:r>
            <w:r w:rsidRPr="00FA2D5E">
              <w:rPr>
                <w:sz w:val="24"/>
                <w:szCs w:val="24"/>
              </w:rPr>
              <w:t>»</w:t>
            </w: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5E" w:rsidRPr="00914FEE" w:rsidRDefault="00FA2D5E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D5E" w:rsidRPr="00603751" w:rsidRDefault="00FA2D5E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D5E" w:rsidRPr="00603751" w:rsidRDefault="000635BC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D5E" w:rsidRPr="00603751" w:rsidRDefault="000635BC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D5E" w:rsidRPr="00603751" w:rsidRDefault="00FA2D5E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D5E" w:rsidRPr="00603751" w:rsidRDefault="00FA2D5E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751" w:rsidRDefault="00603751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03751" w:rsidRDefault="00603751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03751" w:rsidRDefault="00603751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03751" w:rsidRDefault="00603751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A2D5E" w:rsidRPr="00603751" w:rsidRDefault="00603751" w:rsidP="00FA2D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1023,6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5E" w:rsidRPr="00FA2D5E" w:rsidRDefault="00FA2D5E" w:rsidP="00FA2D5E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1023,6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786,2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237,4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  <w:r w:rsidRPr="00914FEE">
              <w:rPr>
                <w:sz w:val="24"/>
                <w:szCs w:val="24"/>
              </w:rPr>
              <w:t>, местных администраций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0000020400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1080,3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1080,3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829,7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EA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250,6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0000092300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603751" w:rsidRDefault="000635BC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0000092300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EA3C4B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2041</w:t>
            </w:r>
            <w:r w:rsidR="0060375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603751" w:rsidRDefault="000635BC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Непрограммные расходы в сфере 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1314,8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1009,8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3358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EA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305,0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3C4B" w:rsidRPr="00DB4085" w:rsidTr="00EA3C4B">
        <w:trPr>
          <w:trHeight w:val="21"/>
          <w:tblHeader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4B" w:rsidRPr="00914FEE" w:rsidRDefault="00EA3C4B" w:rsidP="00EA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0000092300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3C4B" w:rsidRPr="002B0CA7" w:rsidRDefault="00EA3C4B" w:rsidP="00EA3C4B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 xml:space="preserve"> (223)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458,0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C4B" w:rsidRPr="00FA2D5E" w:rsidRDefault="00EA3C4B" w:rsidP="00EA3C4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3C4B" w:rsidRPr="00DB4085" w:rsidTr="00EA3C4B">
        <w:trPr>
          <w:trHeight w:val="21"/>
          <w:tblHeader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4B" w:rsidRPr="00914FEE" w:rsidRDefault="00EA3C4B" w:rsidP="00EA3C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3C4B" w:rsidRPr="002B0CA7" w:rsidRDefault="00EA3C4B" w:rsidP="00EA3C4B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(221</w:t>
            </w:r>
            <w:r w:rsidRPr="002B0CA7">
              <w:rPr>
                <w:sz w:val="24"/>
                <w:szCs w:val="24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C4B" w:rsidRPr="00FA2D5E" w:rsidRDefault="00EA3C4B" w:rsidP="00EA3C4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3C4B" w:rsidRPr="00DB4085" w:rsidTr="00EA3C4B">
        <w:trPr>
          <w:trHeight w:val="21"/>
          <w:tblHeader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4B" w:rsidRPr="00914FEE" w:rsidRDefault="00EA3C4B" w:rsidP="00EA3C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3C4B" w:rsidRPr="002B0CA7" w:rsidRDefault="00EA3C4B" w:rsidP="00EA3C4B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(226</w:t>
            </w:r>
            <w:r w:rsidRPr="002B0CA7">
              <w:rPr>
                <w:sz w:val="24"/>
                <w:szCs w:val="24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C4B" w:rsidRPr="00FA2D5E" w:rsidRDefault="00EA3C4B" w:rsidP="00EA3C4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3C4B" w:rsidRPr="00DB4085" w:rsidTr="00EA3C4B">
        <w:trPr>
          <w:trHeight w:val="21"/>
          <w:tblHeader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4B" w:rsidRPr="00914FEE" w:rsidRDefault="00EA3C4B" w:rsidP="00EA3C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3C4B" w:rsidRPr="002B0CA7" w:rsidRDefault="00EA3C4B" w:rsidP="00EA3C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(225)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C4B" w:rsidRPr="00FA2D5E" w:rsidRDefault="00EA3C4B" w:rsidP="00EA3C4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3C4B" w:rsidRPr="00DB4085" w:rsidTr="00EA3C4B">
        <w:trPr>
          <w:trHeight w:val="299"/>
          <w:tblHeader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4B" w:rsidRPr="00914FEE" w:rsidRDefault="00EA3C4B" w:rsidP="00EA3C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3C4B" w:rsidRPr="002B0CA7" w:rsidRDefault="00EA3C4B" w:rsidP="00EA3C4B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851 (291)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C4B" w:rsidRPr="00FA2D5E" w:rsidRDefault="00EA3C4B" w:rsidP="00EA3C4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3C4B" w:rsidRPr="00DB4085" w:rsidTr="00EA3C4B">
        <w:trPr>
          <w:trHeight w:val="292"/>
          <w:tblHeader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4B" w:rsidRPr="00914FEE" w:rsidRDefault="00EA3C4B" w:rsidP="00EA3C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3C4B" w:rsidRPr="002B0CA7" w:rsidRDefault="00EA3C4B" w:rsidP="00EA3C4B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852 (291)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C4B" w:rsidRPr="00FA2D5E" w:rsidRDefault="00EA3C4B" w:rsidP="00EA3C4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3C4B" w:rsidRPr="00DB4085" w:rsidTr="00EA3C4B">
        <w:trPr>
          <w:trHeight w:val="21"/>
          <w:tblHeader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4B" w:rsidRPr="00914FEE" w:rsidRDefault="00EA3C4B" w:rsidP="00EA3C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B0CA7">
              <w:rPr>
                <w:bCs/>
                <w:sz w:val="24"/>
                <w:szCs w:val="24"/>
              </w:rPr>
              <w:t>853 (292)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B" w:rsidRPr="00914FEE" w:rsidRDefault="00EA3C4B" w:rsidP="00EA3C4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C4B" w:rsidRPr="00FA2D5E" w:rsidRDefault="00EA3C4B" w:rsidP="00EA3C4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603751" w:rsidRDefault="000635BC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603751" w:rsidRDefault="000635BC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603751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215,7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65,1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603751" w:rsidRDefault="000635BC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0000024799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580,9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603751" w:rsidRDefault="000635BC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603751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Дорожный фонд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0000031522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603751" w:rsidRDefault="000635BC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375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603751" w:rsidRDefault="000635BC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603751" w:rsidRDefault="000635BC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635BC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BC" w:rsidRPr="00914FEE" w:rsidRDefault="000635BC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BC" w:rsidRPr="00914FEE" w:rsidRDefault="000635BC" w:rsidP="000635B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5BC" w:rsidRPr="00FA2D5E" w:rsidRDefault="000635BC" w:rsidP="000635B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603751" w:rsidRPr="00DB4085" w:rsidTr="00EA3C4B">
        <w:trPr>
          <w:trHeight w:val="21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51" w:rsidRPr="00603751" w:rsidRDefault="00603751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751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751" w:rsidRPr="00603751" w:rsidRDefault="00603751" w:rsidP="000635B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5608,1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751" w:rsidRPr="00603751" w:rsidRDefault="00603751" w:rsidP="000635BC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</w:tr>
    </w:tbl>
    <w:p w:rsidR="000635BC" w:rsidRDefault="000635BC" w:rsidP="001E3F98">
      <w:pPr>
        <w:ind w:firstLine="0"/>
        <w:rPr>
          <w:sz w:val="20"/>
        </w:rPr>
      </w:pPr>
    </w:p>
    <w:p w:rsidR="000635BC" w:rsidRDefault="000635BC" w:rsidP="0054065F">
      <w:pPr>
        <w:jc w:val="right"/>
        <w:rPr>
          <w:sz w:val="20"/>
        </w:rPr>
      </w:pPr>
    </w:p>
    <w:p w:rsidR="000635BC" w:rsidRDefault="000635BC" w:rsidP="0054065F">
      <w:pPr>
        <w:jc w:val="right"/>
        <w:rPr>
          <w:sz w:val="20"/>
        </w:rPr>
      </w:pPr>
    </w:p>
    <w:p w:rsidR="000635BC" w:rsidRDefault="000635BC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1E3F98" w:rsidRDefault="001E3F98" w:rsidP="001E3F98">
      <w:pPr>
        <w:ind w:firstLine="0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9A3903" w:rsidRDefault="009A3903" w:rsidP="001E3F98">
      <w:pPr>
        <w:spacing w:line="276" w:lineRule="auto"/>
        <w:jc w:val="right"/>
        <w:rPr>
          <w:sz w:val="20"/>
        </w:rPr>
      </w:pP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lastRenderedPageBreak/>
        <w:t>Приложение № </w:t>
      </w:r>
      <w:r>
        <w:rPr>
          <w:sz w:val="20"/>
        </w:rPr>
        <w:t>14</w:t>
      </w:r>
    </w:p>
    <w:p w:rsidR="0054065F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 xml:space="preserve">к </w:t>
      </w:r>
      <w:r>
        <w:rPr>
          <w:sz w:val="20"/>
        </w:rPr>
        <w:t>проекту Решения</w:t>
      </w:r>
      <w:r w:rsidRPr="00B76D0F">
        <w:rPr>
          <w:sz w:val="20"/>
        </w:rPr>
        <w:t xml:space="preserve"> Совета сельского </w:t>
      </w:r>
    </w:p>
    <w:p w:rsidR="0054065F" w:rsidRPr="00AE43A0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поселения «Цугол»</w:t>
      </w:r>
      <w:r w:rsidRPr="00AE43A0">
        <w:t xml:space="preserve"> </w:t>
      </w:r>
      <w:r w:rsidRPr="00AE43A0">
        <w:rPr>
          <w:sz w:val="20"/>
        </w:rPr>
        <w:t>О бюджете сельского поселения «Цугол»</w:t>
      </w:r>
    </w:p>
    <w:p w:rsidR="0054065F" w:rsidRPr="00B76D0F" w:rsidRDefault="0054065F" w:rsidP="001E3F98">
      <w:pPr>
        <w:spacing w:line="276" w:lineRule="auto"/>
        <w:jc w:val="right"/>
        <w:rPr>
          <w:sz w:val="20"/>
        </w:rPr>
      </w:pPr>
      <w:r w:rsidRPr="00AE43A0">
        <w:rPr>
          <w:sz w:val="20"/>
        </w:rPr>
        <w:t>на 2025 г</w:t>
      </w:r>
      <w:r w:rsidR="00F665BF">
        <w:rPr>
          <w:sz w:val="20"/>
        </w:rPr>
        <w:t xml:space="preserve">од </w:t>
      </w:r>
      <w:r w:rsidRPr="00AE43A0">
        <w:rPr>
          <w:sz w:val="20"/>
        </w:rPr>
        <w:t>и пла</w:t>
      </w:r>
      <w:r w:rsidR="00F665BF">
        <w:rPr>
          <w:sz w:val="20"/>
        </w:rPr>
        <w:t>новый период  2026 и 2027 годов</w:t>
      </w:r>
    </w:p>
    <w:p w:rsidR="007409CF" w:rsidRPr="00CA0A99" w:rsidRDefault="0054065F" w:rsidP="001E3F98">
      <w:pPr>
        <w:spacing w:line="276" w:lineRule="auto"/>
        <w:jc w:val="right"/>
        <w:rPr>
          <w:sz w:val="20"/>
        </w:rPr>
      </w:pPr>
      <w:r w:rsidRPr="00B76D0F">
        <w:rPr>
          <w:sz w:val="20"/>
        </w:rPr>
        <w:t>от</w:t>
      </w:r>
      <w:r>
        <w:rPr>
          <w:sz w:val="20"/>
        </w:rPr>
        <w:t xml:space="preserve"> 12.11.2024</w:t>
      </w:r>
      <w:r w:rsidRPr="00B76D0F">
        <w:rPr>
          <w:sz w:val="20"/>
        </w:rPr>
        <w:t>№</w:t>
      </w:r>
      <w:r>
        <w:rPr>
          <w:sz w:val="20"/>
        </w:rPr>
        <w:t xml:space="preserve"> 72-82</w:t>
      </w:r>
    </w:p>
    <w:p w:rsidR="00914FEE" w:rsidRDefault="00914FEE" w:rsidP="00CA0A99">
      <w:pPr>
        <w:spacing w:line="240" w:lineRule="auto"/>
        <w:jc w:val="center"/>
        <w:rPr>
          <w:szCs w:val="28"/>
        </w:rPr>
      </w:pPr>
    </w:p>
    <w:p w:rsidR="007409CF" w:rsidRPr="00104138" w:rsidRDefault="007409CF" w:rsidP="00914FEE">
      <w:pPr>
        <w:spacing w:line="276" w:lineRule="auto"/>
        <w:jc w:val="center"/>
        <w:rPr>
          <w:i/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0635BC">
        <w:rPr>
          <w:szCs w:val="28"/>
        </w:rPr>
        <w:t>сельского поселения «Цугол»</w:t>
      </w:r>
    </w:p>
    <w:p w:rsidR="007409CF" w:rsidRPr="00675D08" w:rsidRDefault="007409CF" w:rsidP="00914FEE">
      <w:pPr>
        <w:spacing w:line="276" w:lineRule="auto"/>
        <w:jc w:val="center"/>
        <w:rPr>
          <w:szCs w:val="28"/>
        </w:rPr>
      </w:pPr>
      <w:r w:rsidRPr="00675D08">
        <w:rPr>
          <w:szCs w:val="28"/>
        </w:rPr>
        <w:t xml:space="preserve"> на </w:t>
      </w:r>
      <w:r>
        <w:rPr>
          <w:szCs w:val="28"/>
        </w:rPr>
        <w:t xml:space="preserve">плановый период </w:t>
      </w:r>
      <w:r w:rsidR="000635BC">
        <w:rPr>
          <w:szCs w:val="28"/>
        </w:rPr>
        <w:t>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Pr="00675D08">
        <w:rPr>
          <w:szCs w:val="28"/>
        </w:rPr>
        <w:t xml:space="preserve"> </w:t>
      </w:r>
      <w:r w:rsidR="000635BC">
        <w:rPr>
          <w:szCs w:val="28"/>
        </w:rPr>
        <w:t>2027</w:t>
      </w:r>
      <w:r w:rsidRPr="00675D08">
        <w:rPr>
          <w:szCs w:val="28"/>
        </w:rPr>
        <w:t xml:space="preserve"> год</w:t>
      </w:r>
      <w:r w:rsidR="00D06C54">
        <w:rPr>
          <w:szCs w:val="28"/>
        </w:rPr>
        <w:t>ов</w:t>
      </w:r>
    </w:p>
    <w:p w:rsidR="007409CF" w:rsidRDefault="007409CF" w:rsidP="007409CF">
      <w:pPr>
        <w:jc w:val="right"/>
        <w:rPr>
          <w:szCs w:val="28"/>
        </w:rPr>
      </w:pPr>
    </w:p>
    <w:p w:rsidR="007409CF" w:rsidRPr="00CA0A99" w:rsidRDefault="007409CF" w:rsidP="00DB4085">
      <w:pPr>
        <w:keepNext/>
        <w:jc w:val="right"/>
        <w:rPr>
          <w:sz w:val="24"/>
          <w:szCs w:val="24"/>
        </w:rPr>
      </w:pPr>
      <w:r w:rsidRPr="00CA0A99">
        <w:rPr>
          <w:sz w:val="24"/>
          <w:szCs w:val="24"/>
        </w:rPr>
        <w:t>(тыс. рублей)</w:t>
      </w:r>
    </w:p>
    <w:tbl>
      <w:tblPr>
        <w:tblW w:w="5383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664"/>
        <w:gridCol w:w="709"/>
        <w:gridCol w:w="567"/>
        <w:gridCol w:w="563"/>
        <w:gridCol w:w="855"/>
        <w:gridCol w:w="1276"/>
        <w:gridCol w:w="991"/>
        <w:gridCol w:w="855"/>
        <w:gridCol w:w="1140"/>
        <w:gridCol w:w="684"/>
      </w:tblGrid>
      <w:tr w:rsidR="00382533" w:rsidRPr="00DB4085" w:rsidTr="002A6B08">
        <w:trPr>
          <w:trHeight w:val="1281"/>
          <w:tblHeader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распорядителя средств бюджета</w:t>
            </w:r>
            <w:r w:rsidR="00F405AA">
              <w:rPr>
                <w:sz w:val="24"/>
                <w:szCs w:val="24"/>
              </w:rPr>
              <w:t xml:space="preserve"> сельского поселения «Цугол»</w:t>
            </w:r>
            <w:r w:rsidRPr="00DA086D">
              <w:rPr>
                <w:sz w:val="24"/>
                <w:szCs w:val="24"/>
              </w:rPr>
              <w:t>,</w:t>
            </w:r>
            <w:r w:rsidRPr="00DB4085">
              <w:rPr>
                <w:sz w:val="24"/>
                <w:szCs w:val="24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 главного распо-рядите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ля средств бюджета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Коды классификации расходов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CA0A99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2026</w:t>
            </w:r>
            <w:r w:rsidR="007409CF" w:rsidRPr="00DB4085">
              <w:rPr>
                <w:sz w:val="24"/>
                <w:szCs w:val="24"/>
              </w:rPr>
              <w:t>год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CA0A99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2027</w:t>
            </w:r>
            <w:r w:rsidR="007409CF" w:rsidRPr="00DB4085">
              <w:rPr>
                <w:sz w:val="24"/>
                <w:szCs w:val="24"/>
              </w:rPr>
              <w:t>год</w:t>
            </w:r>
          </w:p>
        </w:tc>
      </w:tr>
      <w:tr w:rsidR="002A6B08" w:rsidRPr="00DB4085" w:rsidTr="002A6B08">
        <w:trPr>
          <w:trHeight w:val="1281"/>
          <w:tblHeader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Раз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Под-раздел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Целевая</w:t>
            </w:r>
            <w:r w:rsidR="00CA0A99">
              <w:rPr>
                <w:sz w:val="24"/>
                <w:szCs w:val="24"/>
              </w:rPr>
              <w:t xml:space="preserve"> </w:t>
            </w:r>
            <w:r w:rsidRPr="00DB4085">
              <w:rPr>
                <w:sz w:val="24"/>
                <w:szCs w:val="24"/>
              </w:rPr>
              <w:t>статья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 том числе сред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ства выше-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стоя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щих</w:t>
            </w:r>
            <w:r w:rsidR="00CA0A99">
              <w:rPr>
                <w:sz w:val="24"/>
                <w:szCs w:val="24"/>
              </w:rPr>
              <w:t xml:space="preserve"> </w:t>
            </w:r>
            <w:r w:rsidRPr="00DB4085">
              <w:rPr>
                <w:sz w:val="24"/>
                <w:szCs w:val="24"/>
              </w:rPr>
              <w:t>бюд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4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 том числе сред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ства выше-стоя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щихбюд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6B08" w:rsidRPr="00DB4085" w:rsidTr="002A6B08">
        <w:trPr>
          <w:trHeight w:val="1827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CA" w:rsidRDefault="008430CA" w:rsidP="008430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8430CA" w:rsidRDefault="008430CA" w:rsidP="008430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1023,6</w:t>
            </w:r>
          </w:p>
          <w:p w:rsidR="008430CA" w:rsidRPr="008430CA" w:rsidRDefault="008430CA" w:rsidP="008430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1023,6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1023,6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786,2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786,2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237,4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237,4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0000020300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  <w:r w:rsidRPr="00914FEE">
              <w:rPr>
                <w:sz w:val="24"/>
                <w:szCs w:val="24"/>
              </w:rPr>
              <w:t>, местных администраций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0000020400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1080,3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1080,3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1080,3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1080,3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829,7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829,7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250,6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250,6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0000020400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0000092300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9A3903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2055,1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F4150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9A3903">
              <w:rPr>
                <w:b/>
                <w:bCs/>
                <w:sz w:val="24"/>
                <w:szCs w:val="24"/>
              </w:rPr>
              <w:t>08,4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0000092300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9A3903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2055,1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9A3903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2108,4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Непрограммные расходы в сфере 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1314,8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1314,8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1009,8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1009,8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0000092300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305,0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305,0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8" w:rsidRPr="00914FEE" w:rsidRDefault="002A6B08" w:rsidP="002A6B08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0000092300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6B08" w:rsidRPr="002B0CA7" w:rsidRDefault="002A6B08" w:rsidP="002A6B08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 xml:space="preserve"> (223)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8F4150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471,5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8F4150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8" w:rsidRPr="00914FEE" w:rsidRDefault="002A6B08" w:rsidP="002A6B0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6B08" w:rsidRPr="002B0CA7" w:rsidRDefault="002A6B08" w:rsidP="002A6B08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(221</w:t>
            </w:r>
            <w:r w:rsidRPr="002B0CA7">
              <w:rPr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8" w:rsidRPr="00914FEE" w:rsidRDefault="002A6B08" w:rsidP="002A6B0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6B08" w:rsidRPr="002B0CA7" w:rsidRDefault="002A6B08" w:rsidP="002A6B08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(226</w:t>
            </w:r>
            <w:r w:rsidRPr="002B0CA7">
              <w:rPr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8" w:rsidRPr="00914FEE" w:rsidRDefault="002A6B08" w:rsidP="002A6B0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6B08" w:rsidRPr="002B0CA7" w:rsidRDefault="002A6B08" w:rsidP="002A6B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(225)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8" w:rsidRPr="00914FEE" w:rsidRDefault="002A6B08" w:rsidP="002A6B0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6B08" w:rsidRPr="002B0CA7" w:rsidRDefault="002A6B08" w:rsidP="002A6B08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851 (291)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8" w:rsidRPr="00914FEE" w:rsidRDefault="002A6B08" w:rsidP="002A6B0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6B08" w:rsidRPr="002B0CA7" w:rsidRDefault="002A6B08" w:rsidP="002A6B08">
            <w:pPr>
              <w:ind w:firstLine="0"/>
              <w:rPr>
                <w:sz w:val="24"/>
                <w:szCs w:val="24"/>
              </w:rPr>
            </w:pPr>
            <w:r w:rsidRPr="002B0CA7">
              <w:rPr>
                <w:sz w:val="24"/>
                <w:szCs w:val="24"/>
              </w:rPr>
              <w:t>852 (291)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8" w:rsidRPr="00914FEE" w:rsidRDefault="002A6B08" w:rsidP="002A6B0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B0CA7">
              <w:rPr>
                <w:bCs/>
                <w:sz w:val="24"/>
                <w:szCs w:val="24"/>
              </w:rPr>
              <w:t>853 (292)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08" w:rsidRPr="00914FEE" w:rsidRDefault="002A6B08" w:rsidP="002A6B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8430C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665BF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280,8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215,7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215,7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953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0000051180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65,1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65,1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14FEE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0000024799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580,9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580,9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0000024799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8430CA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Дорожный фонд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0000031522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8430CA" w:rsidRDefault="00F405AA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0CA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30C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8430CA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8430CA" w:rsidRDefault="00F405AA" w:rsidP="00F405A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AA" w:rsidRPr="00914FEE" w:rsidRDefault="00F405AA" w:rsidP="00CA0A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4FEE">
              <w:rPr>
                <w:sz w:val="24"/>
                <w:szCs w:val="24"/>
              </w:rPr>
              <w:t>802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0000043101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14FEE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AA" w:rsidRPr="00914FEE" w:rsidRDefault="00F405AA" w:rsidP="00F405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6B08" w:rsidRPr="00DB4085" w:rsidTr="002A6B08">
        <w:trPr>
          <w:trHeight w:val="21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51" w:rsidRPr="00603751" w:rsidRDefault="00603751" w:rsidP="00CA0A99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0375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751" w:rsidRPr="00603751" w:rsidRDefault="00603751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3751" w:rsidRPr="00603751" w:rsidRDefault="00603751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751" w:rsidRPr="00603751" w:rsidRDefault="004536F2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5620,1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51" w:rsidRPr="00603751" w:rsidRDefault="00603751" w:rsidP="00F405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751" w:rsidRPr="00603751" w:rsidRDefault="004536F2" w:rsidP="00F405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5673,4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51" w:rsidRPr="00603751" w:rsidRDefault="00603751" w:rsidP="00F405A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4065F" w:rsidRDefault="0054065F" w:rsidP="001E3F98">
      <w:pPr>
        <w:ind w:firstLine="0"/>
        <w:rPr>
          <w:sz w:val="20"/>
        </w:rPr>
      </w:pPr>
    </w:p>
    <w:p w:rsidR="00F665BF" w:rsidRDefault="00F665BF" w:rsidP="0054065F">
      <w:pPr>
        <w:jc w:val="right"/>
        <w:rPr>
          <w:sz w:val="20"/>
        </w:rPr>
      </w:pPr>
    </w:p>
    <w:p w:rsidR="00F665BF" w:rsidRDefault="00F665BF" w:rsidP="0054065F">
      <w:pPr>
        <w:jc w:val="right"/>
        <w:rPr>
          <w:sz w:val="20"/>
        </w:rPr>
      </w:pPr>
    </w:p>
    <w:bookmarkEnd w:id="0"/>
    <w:p w:rsidR="00F665BF" w:rsidRDefault="00F665BF" w:rsidP="0054065F">
      <w:pPr>
        <w:jc w:val="right"/>
        <w:rPr>
          <w:sz w:val="20"/>
        </w:rPr>
      </w:pPr>
    </w:p>
    <w:sectPr w:rsidR="00F665BF" w:rsidSect="00637694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45" w:rsidRDefault="00F42845">
      <w:r>
        <w:separator/>
      </w:r>
    </w:p>
  </w:endnote>
  <w:endnote w:type="continuationSeparator" w:id="0">
    <w:p w:rsidR="00F42845" w:rsidRDefault="00F4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07458"/>
      <w:docPartObj>
        <w:docPartGallery w:val="Page Numbers (Bottom of Page)"/>
        <w:docPartUnique/>
      </w:docPartObj>
    </w:sdtPr>
    <w:sdtEndPr/>
    <w:sdtContent>
      <w:p w:rsidR="002B0CA7" w:rsidRDefault="002B0CA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0B">
          <w:rPr>
            <w:noProof/>
          </w:rPr>
          <w:t>1</w:t>
        </w:r>
        <w:r>
          <w:fldChar w:fldCharType="end"/>
        </w:r>
      </w:p>
    </w:sdtContent>
  </w:sdt>
  <w:p w:rsidR="002B0CA7" w:rsidRDefault="002B0CA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45" w:rsidRDefault="00F42845">
      <w:r>
        <w:separator/>
      </w:r>
    </w:p>
  </w:footnote>
  <w:footnote w:type="continuationSeparator" w:id="0">
    <w:p w:rsidR="00F42845" w:rsidRDefault="00F42845">
      <w:r>
        <w:continuationSeparator/>
      </w:r>
    </w:p>
  </w:footnote>
  <w:footnote w:type="continuationNotice" w:id="1">
    <w:p w:rsidR="00F42845" w:rsidRDefault="00F42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4D2B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5BC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436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510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3F5B"/>
    <w:rsid w:val="00175906"/>
    <w:rsid w:val="00175D6C"/>
    <w:rsid w:val="00176BBA"/>
    <w:rsid w:val="001773C6"/>
    <w:rsid w:val="00177A84"/>
    <w:rsid w:val="0018086F"/>
    <w:rsid w:val="001809E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2D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3F98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88A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6B08"/>
    <w:rsid w:val="002A7338"/>
    <w:rsid w:val="002B0286"/>
    <w:rsid w:val="002B02B5"/>
    <w:rsid w:val="002B07D1"/>
    <w:rsid w:val="002B0CA7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4836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5DCC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3E3"/>
    <w:rsid w:val="00437703"/>
    <w:rsid w:val="00437BDE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6F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A6F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5ADF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65F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6D1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998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5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439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E5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2A27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6FB"/>
    <w:rsid w:val="00730AA7"/>
    <w:rsid w:val="00730EF2"/>
    <w:rsid w:val="007315C8"/>
    <w:rsid w:val="00731B7B"/>
    <w:rsid w:val="00731D03"/>
    <w:rsid w:val="00731F96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CED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86E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AD4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0CA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27"/>
    <w:rsid w:val="00872236"/>
    <w:rsid w:val="00872654"/>
    <w:rsid w:val="008730B6"/>
    <w:rsid w:val="00873242"/>
    <w:rsid w:val="008736C2"/>
    <w:rsid w:val="00873743"/>
    <w:rsid w:val="00873E8C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150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69A5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4FEE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B73"/>
    <w:rsid w:val="00970DD4"/>
    <w:rsid w:val="00971566"/>
    <w:rsid w:val="00971844"/>
    <w:rsid w:val="00972818"/>
    <w:rsid w:val="00972916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903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897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D7B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467F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2"/>
    <w:rsid w:val="00A34398"/>
    <w:rsid w:val="00A348F6"/>
    <w:rsid w:val="00A35BF7"/>
    <w:rsid w:val="00A35CC0"/>
    <w:rsid w:val="00A3622B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38D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22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0D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3A0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0F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AC6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5E43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17F03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84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A99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68F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035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4B"/>
    <w:rsid w:val="00EA3CFE"/>
    <w:rsid w:val="00EA3D9B"/>
    <w:rsid w:val="00EA4272"/>
    <w:rsid w:val="00EA45D0"/>
    <w:rsid w:val="00EA548F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98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918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5AA"/>
    <w:rsid w:val="00F407BD"/>
    <w:rsid w:val="00F40945"/>
    <w:rsid w:val="00F40E15"/>
    <w:rsid w:val="00F411B6"/>
    <w:rsid w:val="00F4214B"/>
    <w:rsid w:val="00F4240F"/>
    <w:rsid w:val="00F42845"/>
    <w:rsid w:val="00F441AA"/>
    <w:rsid w:val="00F44791"/>
    <w:rsid w:val="00F45682"/>
    <w:rsid w:val="00F45B9E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5B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4E05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2D5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0C9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70B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39C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E2C44"/>
  <w15:docId w15:val="{35A7AB04-B27D-4766-A934-6AF09C4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065F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109B291-4B5D-4B7E-A9B5-6A0378D6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Admin</cp:lastModifiedBy>
  <cp:revision>18</cp:revision>
  <cp:lastPrinted>2023-07-15T00:42:00Z</cp:lastPrinted>
  <dcterms:created xsi:type="dcterms:W3CDTF">2024-11-13T07:51:00Z</dcterms:created>
  <dcterms:modified xsi:type="dcterms:W3CDTF">2024-12-02T01:45:00Z</dcterms:modified>
</cp:coreProperties>
</file>